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060" w:type="dxa"/>
        <w:jc w:val="center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</w:tblPr>
      <w:tblGrid>
        <w:gridCol w:w="1509"/>
        <w:gridCol w:w="4431"/>
        <w:gridCol w:w="450"/>
        <w:gridCol w:w="5670"/>
      </w:tblGrid>
      <w:tr w:rsidR="00C93FA9" w:rsidRPr="006B63F3" w14:paraId="12428965" w14:textId="77777777" w:rsidTr="00A75E25">
        <w:trPr>
          <w:trHeight w:val="346"/>
          <w:jc w:val="center"/>
        </w:trPr>
        <w:tc>
          <w:tcPr>
            <w:tcW w:w="6390" w:type="dxa"/>
            <w:gridSpan w:val="3"/>
            <w:tcBorders>
              <w:bottom w:val="single" w:sz="12" w:space="0" w:color="auto"/>
            </w:tcBorders>
          </w:tcPr>
          <w:p w14:paraId="26F1A3A2" w14:textId="71BE8260" w:rsidR="00E340E8" w:rsidRPr="00E340E8" w:rsidRDefault="00264CD1" w:rsidP="006B63F3">
            <w:pPr>
              <w:rPr>
                <w:rFonts w:ascii="Times New Roman" w:hAnsi="Times New Roman"/>
                <w:sz w:val="44"/>
                <w:szCs w:val="44"/>
              </w:rPr>
            </w:pPr>
            <w:r w:rsidRPr="00E340E8">
              <w:rPr>
                <w:rFonts w:ascii="Times New Roman" w:hAnsi="Times New Roman"/>
                <w:sz w:val="44"/>
                <w:szCs w:val="44"/>
              </w:rPr>
              <w:t>Amaan Tezabwala</w:t>
            </w:r>
          </w:p>
        </w:tc>
        <w:tc>
          <w:tcPr>
            <w:tcW w:w="5670" w:type="dxa"/>
            <w:tcBorders>
              <w:bottom w:val="single" w:sz="12" w:space="0" w:color="auto"/>
            </w:tcBorders>
            <w:vAlign w:val="bottom"/>
          </w:tcPr>
          <w:p w14:paraId="0FD838CA" w14:textId="64452EB1" w:rsidR="008A5FD2" w:rsidRPr="00665CE8" w:rsidRDefault="00264CD1" w:rsidP="00A75E25">
            <w:pPr>
              <w:jc w:val="right"/>
              <w:rPr>
                <w:rFonts w:ascii="Times New Roman" w:hAnsi="Times New Roman"/>
              </w:rPr>
            </w:pPr>
            <w:r w:rsidRPr="00665CE8">
              <w:rPr>
                <w:rFonts w:ascii="Times New Roman" w:hAnsi="Times New Roman"/>
              </w:rPr>
              <w:t>4000 Whiting Drive,</w:t>
            </w:r>
            <w:r w:rsidR="00E340E8" w:rsidRPr="00665CE8">
              <w:rPr>
                <w:rFonts w:ascii="Times New Roman" w:hAnsi="Times New Roman"/>
              </w:rPr>
              <w:t xml:space="preserve"> </w:t>
            </w:r>
            <w:r w:rsidRPr="00665CE8">
              <w:rPr>
                <w:rFonts w:ascii="Times New Roman" w:hAnsi="Times New Roman"/>
              </w:rPr>
              <w:t>Midland</w:t>
            </w:r>
            <w:r w:rsidR="008A5FD2" w:rsidRPr="00665CE8">
              <w:rPr>
                <w:rFonts w:ascii="Times New Roman" w:hAnsi="Times New Roman"/>
              </w:rPr>
              <w:t xml:space="preserve">, </w:t>
            </w:r>
            <w:r w:rsidRPr="00665CE8">
              <w:rPr>
                <w:rFonts w:ascii="Times New Roman" w:hAnsi="Times New Roman"/>
              </w:rPr>
              <w:t>MI</w:t>
            </w:r>
            <w:r w:rsidR="008A5FD2" w:rsidRPr="00665CE8">
              <w:rPr>
                <w:rFonts w:ascii="Times New Roman" w:hAnsi="Times New Roman"/>
              </w:rPr>
              <w:t xml:space="preserve"> </w:t>
            </w:r>
            <w:r w:rsidRPr="00665CE8">
              <w:rPr>
                <w:rFonts w:ascii="Times New Roman" w:hAnsi="Times New Roman"/>
              </w:rPr>
              <w:t>48640</w:t>
            </w:r>
          </w:p>
          <w:p w14:paraId="0FAD9BE6" w14:textId="45C0320B" w:rsidR="00E340E8" w:rsidRPr="00665CE8" w:rsidRDefault="00D16960" w:rsidP="00A75E25">
            <w:pPr>
              <w:jc w:val="right"/>
              <w:rPr>
                <w:rFonts w:ascii="Times New Roman" w:hAnsi="Times New Roman"/>
              </w:rPr>
            </w:pPr>
            <w:hyperlink r:id="rId9" w:history="1">
              <w:r w:rsidR="00665CE8" w:rsidRPr="00665CE8">
                <w:rPr>
                  <w:rStyle w:val="Hyperlink"/>
                  <w:rFonts w:ascii="Times New Roman" w:hAnsi="Times New Roman"/>
                </w:rPr>
                <w:t xml:space="preserve">Tezabwalaaa31@northwood.edu </w:t>
              </w:r>
              <w:r w:rsidR="00665CE8" w:rsidRPr="00665CE8">
                <w:rPr>
                  <w:rStyle w:val="Hyperlink"/>
                  <w:rFonts w:ascii="Times New Roman" w:hAnsi="Times New Roman"/>
                  <w:b/>
                </w:rPr>
                <w:t>|</w:t>
              </w:r>
            </w:hyperlink>
            <w:r w:rsidR="00665CE8" w:rsidRPr="00665CE8">
              <w:rPr>
                <w:rFonts w:ascii="Times New Roman" w:hAnsi="Times New Roman"/>
              </w:rPr>
              <w:t xml:space="preserve"> </w:t>
            </w:r>
            <w:hyperlink r:id="rId10" w:history="1">
              <w:r w:rsidR="00E340E8" w:rsidRPr="00665CE8">
                <w:rPr>
                  <w:rStyle w:val="Hyperlink"/>
                  <w:rFonts w:ascii="Times New Roman" w:hAnsi="Times New Roman"/>
                </w:rPr>
                <w:t>LinkedIn</w:t>
              </w:r>
            </w:hyperlink>
            <w:r w:rsidR="00665CE8" w:rsidRPr="00665CE8">
              <w:rPr>
                <w:rStyle w:val="Hyperlink"/>
                <w:rFonts w:ascii="Times New Roman" w:hAnsi="Times New Roman"/>
              </w:rPr>
              <w:t xml:space="preserve"> </w:t>
            </w:r>
            <w:r w:rsidR="00A75E25" w:rsidRPr="00665CE8">
              <w:rPr>
                <w:rFonts w:ascii="Times New Roman" w:hAnsi="Times New Roman"/>
                <w:b/>
              </w:rPr>
              <w:t>|</w:t>
            </w:r>
            <w:r w:rsidR="00665CE8" w:rsidRPr="00665CE8">
              <w:rPr>
                <w:rFonts w:ascii="Times New Roman" w:hAnsi="Times New Roman"/>
              </w:rPr>
              <w:t xml:space="preserve"> </w:t>
            </w:r>
            <w:r w:rsidR="00A75E25" w:rsidRPr="00665CE8">
              <w:rPr>
                <w:rFonts w:ascii="Times New Roman" w:hAnsi="Times New Roman"/>
              </w:rPr>
              <w:t>(989) 906-7554</w:t>
            </w:r>
          </w:p>
        </w:tc>
      </w:tr>
      <w:tr w:rsidR="00497D8E" w:rsidRPr="008A5FD2" w14:paraId="5463680A" w14:textId="77777777" w:rsidTr="00A75E25">
        <w:trPr>
          <w:trHeight w:val="20"/>
          <w:jc w:val="center"/>
        </w:trPr>
        <w:tc>
          <w:tcPr>
            <w:tcW w:w="6390" w:type="dxa"/>
            <w:gridSpan w:val="3"/>
          </w:tcPr>
          <w:p w14:paraId="449A214C" w14:textId="77777777" w:rsidR="00497D8E" w:rsidRPr="008A5FD2" w:rsidRDefault="00497D8E" w:rsidP="006B63F3">
            <w:pPr>
              <w:rPr>
                <w:rFonts w:ascii="Times New Roman" w:hAnsi="Times New Roman"/>
                <w:b/>
                <w:u w:val="single"/>
              </w:rPr>
            </w:pPr>
            <w:r w:rsidRPr="008A5FD2">
              <w:rPr>
                <w:rFonts w:ascii="Times New Roman" w:hAnsi="Times New Roman"/>
                <w:b/>
                <w:u w:val="single"/>
              </w:rPr>
              <w:t>EDUCATION</w:t>
            </w:r>
          </w:p>
        </w:tc>
        <w:tc>
          <w:tcPr>
            <w:tcW w:w="5670" w:type="dxa"/>
          </w:tcPr>
          <w:p w14:paraId="67FC4802" w14:textId="61DCF22D" w:rsidR="00497D8E" w:rsidRPr="00015238" w:rsidRDefault="00497D8E" w:rsidP="00015238">
            <w:pPr>
              <w:pStyle w:val="NoSpacing1"/>
              <w:spacing w:line="264" w:lineRule="auto"/>
              <w:jc w:val="right"/>
              <w:rPr>
                <w:rFonts w:ascii="Times New Roman" w:hAnsi="Times New Roman"/>
              </w:rPr>
            </w:pPr>
          </w:p>
        </w:tc>
      </w:tr>
      <w:tr w:rsidR="00497D8E" w:rsidRPr="008A5FD2" w14:paraId="4A5D096F" w14:textId="77777777" w:rsidTr="00A75E25">
        <w:trPr>
          <w:trHeight w:val="20"/>
          <w:jc w:val="center"/>
        </w:trPr>
        <w:tc>
          <w:tcPr>
            <w:tcW w:w="6390" w:type="dxa"/>
            <w:gridSpan w:val="3"/>
          </w:tcPr>
          <w:p w14:paraId="049B3661" w14:textId="637B0A6E" w:rsidR="00497D8E" w:rsidRPr="008A5FD2" w:rsidRDefault="00264CD1" w:rsidP="006B63F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Northwood</w:t>
            </w:r>
            <w:r w:rsidR="00497D8E" w:rsidRPr="008A5FD2">
              <w:rPr>
                <w:rFonts w:ascii="Times New Roman" w:hAnsi="Times New Roman"/>
                <w:b/>
              </w:rPr>
              <w:t xml:space="preserve"> University</w:t>
            </w:r>
            <w:r w:rsidR="00ED61D4">
              <w:rPr>
                <w:rFonts w:ascii="Times New Roman" w:hAnsi="Times New Roman"/>
                <w:b/>
              </w:rPr>
              <w:t>- (Student-Athlete)</w:t>
            </w:r>
          </w:p>
          <w:p w14:paraId="5181EC8C" w14:textId="6C9C5DB8" w:rsidR="00497D8E" w:rsidRPr="008A5FD2" w:rsidRDefault="00497D8E" w:rsidP="001852C9">
            <w:pPr>
              <w:rPr>
                <w:rFonts w:ascii="Times New Roman" w:hAnsi="Times New Roman"/>
                <w:i/>
              </w:rPr>
            </w:pPr>
            <w:r w:rsidRPr="008A5FD2">
              <w:rPr>
                <w:rFonts w:ascii="Times New Roman" w:hAnsi="Times New Roman"/>
                <w:i/>
              </w:rPr>
              <w:t xml:space="preserve">Bachelor of Business Administration; </w:t>
            </w:r>
            <w:r w:rsidR="00264CD1">
              <w:rPr>
                <w:rFonts w:ascii="Times New Roman" w:hAnsi="Times New Roman"/>
                <w:i/>
              </w:rPr>
              <w:t>Major: Finance</w:t>
            </w:r>
          </w:p>
        </w:tc>
        <w:tc>
          <w:tcPr>
            <w:tcW w:w="5670" w:type="dxa"/>
          </w:tcPr>
          <w:p w14:paraId="005C9161" w14:textId="57F369BB" w:rsidR="00497D8E" w:rsidRPr="008A5FD2" w:rsidRDefault="00264CD1" w:rsidP="006B63F3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Midland</w:t>
            </w:r>
            <w:r w:rsidR="00497D8E" w:rsidRPr="008A5FD2">
              <w:rPr>
                <w:rFonts w:ascii="Times New Roman" w:hAnsi="Times New Roman"/>
                <w:b/>
              </w:rPr>
              <w:t>, M</w:t>
            </w:r>
            <w:r w:rsidR="00342C22">
              <w:rPr>
                <w:rFonts w:ascii="Times New Roman" w:hAnsi="Times New Roman"/>
                <w:b/>
              </w:rPr>
              <w:t>I</w:t>
            </w:r>
          </w:p>
          <w:p w14:paraId="7A41D388" w14:textId="01BBB733" w:rsidR="00497D8E" w:rsidRPr="008A5FD2" w:rsidRDefault="00497D8E" w:rsidP="006B63F3">
            <w:pPr>
              <w:jc w:val="right"/>
              <w:rPr>
                <w:rFonts w:ascii="Times New Roman" w:hAnsi="Times New Roman"/>
                <w:i/>
              </w:rPr>
            </w:pPr>
            <w:r w:rsidRPr="008A5FD2">
              <w:rPr>
                <w:rFonts w:ascii="Times New Roman" w:hAnsi="Times New Roman"/>
                <w:i/>
              </w:rPr>
              <w:t>Class of 20</w:t>
            </w:r>
            <w:r w:rsidR="00264CD1">
              <w:rPr>
                <w:rFonts w:ascii="Times New Roman" w:hAnsi="Times New Roman"/>
                <w:i/>
              </w:rPr>
              <w:t>25</w:t>
            </w:r>
          </w:p>
        </w:tc>
      </w:tr>
      <w:tr w:rsidR="00497D8E" w:rsidRPr="008A5FD2" w14:paraId="12DDE43F" w14:textId="77777777" w:rsidTr="00270FA4">
        <w:trPr>
          <w:trHeight w:val="20"/>
          <w:jc w:val="center"/>
        </w:trPr>
        <w:tc>
          <w:tcPr>
            <w:tcW w:w="12060" w:type="dxa"/>
            <w:gridSpan w:val="4"/>
          </w:tcPr>
          <w:p w14:paraId="407737C6" w14:textId="38A38D95" w:rsidR="005B613A" w:rsidRPr="005B613A" w:rsidRDefault="005B613A" w:rsidP="002B2B70">
            <w:pPr>
              <w:pStyle w:val="NoSpacing1"/>
              <w:numPr>
                <w:ilvl w:val="0"/>
                <w:numId w:val="1"/>
              </w:numPr>
              <w:spacing w:line="264" w:lineRule="auto"/>
              <w:ind w:left="547"/>
              <w:rPr>
                <w:rFonts w:ascii="Times New Roman" w:hAnsi="Times New Roman"/>
              </w:rPr>
            </w:pPr>
            <w:r w:rsidRPr="005B613A">
              <w:rPr>
                <w:rFonts w:ascii="Times New Roman" w:hAnsi="Times New Roman"/>
                <w:b/>
              </w:rPr>
              <w:t>Cumulative GPA:</w:t>
            </w:r>
            <w:r w:rsidRPr="00015238">
              <w:rPr>
                <w:rFonts w:ascii="Times New Roman" w:hAnsi="Times New Roman"/>
              </w:rPr>
              <w:t xml:space="preserve"> </w:t>
            </w:r>
            <w:r w:rsidRPr="005B613A">
              <w:rPr>
                <w:rFonts w:ascii="Times New Roman" w:hAnsi="Times New Roman"/>
              </w:rPr>
              <w:t>3.923/4.0</w:t>
            </w:r>
          </w:p>
          <w:p w14:paraId="1FCDEF54" w14:textId="2AE59927" w:rsidR="00497D8E" w:rsidRDefault="00AC15EF" w:rsidP="002B2B70">
            <w:pPr>
              <w:pStyle w:val="NoSpacing1"/>
              <w:numPr>
                <w:ilvl w:val="0"/>
                <w:numId w:val="1"/>
              </w:numPr>
              <w:spacing w:line="264" w:lineRule="auto"/>
              <w:ind w:left="547"/>
              <w:rPr>
                <w:rFonts w:ascii="Times New Roman" w:hAnsi="Times New Roman"/>
              </w:rPr>
            </w:pPr>
            <w:r w:rsidRPr="00015238">
              <w:rPr>
                <w:rFonts w:ascii="Times New Roman" w:hAnsi="Times New Roman"/>
                <w:b/>
              </w:rPr>
              <w:t>Scholarships:</w:t>
            </w:r>
            <w:r>
              <w:rPr>
                <w:rFonts w:ascii="Times New Roman" w:hAnsi="Times New Roman"/>
              </w:rPr>
              <w:t xml:space="preserve"> Presidential (based on academic performance); Men’s Varsity Tenni</w:t>
            </w:r>
            <w:r w:rsidR="00AE1D94">
              <w:rPr>
                <w:rFonts w:ascii="Times New Roman" w:hAnsi="Times New Roman"/>
              </w:rPr>
              <w:t>s; Delta Mu Delta Scholarship</w:t>
            </w:r>
          </w:p>
          <w:p w14:paraId="0864820D" w14:textId="070F0A6C" w:rsidR="00CD2FA4" w:rsidRPr="005B613A" w:rsidRDefault="00AC15EF" w:rsidP="005B613A">
            <w:pPr>
              <w:pStyle w:val="NoSpacing1"/>
              <w:numPr>
                <w:ilvl w:val="0"/>
                <w:numId w:val="1"/>
              </w:numPr>
              <w:spacing w:line="264" w:lineRule="auto"/>
              <w:ind w:left="547"/>
              <w:rPr>
                <w:rFonts w:ascii="Times New Roman" w:hAnsi="Times New Roman"/>
              </w:rPr>
            </w:pPr>
            <w:r w:rsidRPr="00015238">
              <w:rPr>
                <w:rFonts w:ascii="Times New Roman" w:hAnsi="Times New Roman"/>
                <w:b/>
              </w:rPr>
              <w:t>President’s list</w:t>
            </w:r>
            <w:r w:rsidR="002B2B70" w:rsidRPr="00015238">
              <w:rPr>
                <w:rFonts w:ascii="Times New Roman" w:hAnsi="Times New Roman"/>
                <w:b/>
              </w:rPr>
              <w:t>:</w:t>
            </w:r>
            <w:r w:rsidR="002B2B70">
              <w:rPr>
                <w:rFonts w:ascii="Times New Roman" w:hAnsi="Times New Roman"/>
              </w:rPr>
              <w:t xml:space="preserve"> 6 semesters</w:t>
            </w:r>
            <w:r w:rsidR="008E01A4">
              <w:rPr>
                <w:rFonts w:ascii="Times New Roman" w:hAnsi="Times New Roman"/>
              </w:rPr>
              <w:t xml:space="preserve"> (Students with a GPA of 3.85 or above)</w:t>
            </w:r>
          </w:p>
        </w:tc>
      </w:tr>
      <w:tr w:rsidR="00497D8E" w:rsidRPr="008A5FD2" w14:paraId="21F92AB1" w14:textId="77777777" w:rsidTr="00A75E25">
        <w:trPr>
          <w:trHeight w:val="20"/>
          <w:jc w:val="center"/>
        </w:trPr>
        <w:tc>
          <w:tcPr>
            <w:tcW w:w="6390" w:type="dxa"/>
            <w:gridSpan w:val="3"/>
          </w:tcPr>
          <w:p w14:paraId="30939502" w14:textId="5B496014" w:rsidR="00BC0F53" w:rsidRPr="00FF1255" w:rsidRDefault="002B2B70" w:rsidP="006B63F3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PROFESSIONAL</w:t>
            </w:r>
            <w:r w:rsidR="00497D8E" w:rsidRPr="008A5FD2">
              <w:rPr>
                <w:rFonts w:ascii="Times New Roman" w:hAnsi="Times New Roman"/>
                <w:b/>
                <w:u w:val="single"/>
              </w:rPr>
              <w:t xml:space="preserve"> EXPERIENCE</w:t>
            </w:r>
          </w:p>
        </w:tc>
        <w:tc>
          <w:tcPr>
            <w:tcW w:w="5670" w:type="dxa"/>
          </w:tcPr>
          <w:p w14:paraId="28C829D2" w14:textId="77777777" w:rsidR="00497D8E" w:rsidRPr="008A5FD2" w:rsidRDefault="00497D8E" w:rsidP="006B63F3">
            <w:pPr>
              <w:jc w:val="right"/>
              <w:rPr>
                <w:rFonts w:ascii="Times New Roman" w:hAnsi="Times New Roman"/>
              </w:rPr>
            </w:pPr>
          </w:p>
        </w:tc>
      </w:tr>
      <w:tr w:rsidR="00CB753D" w:rsidRPr="008A5FD2" w14:paraId="109E9C71" w14:textId="77777777" w:rsidTr="00A75E25">
        <w:trPr>
          <w:trHeight w:val="20"/>
          <w:jc w:val="center"/>
        </w:trPr>
        <w:tc>
          <w:tcPr>
            <w:tcW w:w="6390" w:type="dxa"/>
            <w:gridSpan w:val="3"/>
          </w:tcPr>
          <w:p w14:paraId="0AAD740D" w14:textId="7EF28D47" w:rsidR="00CB753D" w:rsidRDefault="00380EA7" w:rsidP="00CB753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EKK Group</w:t>
            </w:r>
          </w:p>
          <w:p w14:paraId="6632109F" w14:textId="3C54508F" w:rsidR="00CB753D" w:rsidRDefault="00380EA7" w:rsidP="00CB753D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i/>
              </w:rPr>
              <w:t>Data Entry Intern</w:t>
            </w:r>
          </w:p>
        </w:tc>
        <w:tc>
          <w:tcPr>
            <w:tcW w:w="5670" w:type="dxa"/>
          </w:tcPr>
          <w:p w14:paraId="1B8539AE" w14:textId="2076C829" w:rsidR="00CB753D" w:rsidRDefault="00CB753D" w:rsidP="00CB753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Sharjah, UAE</w:t>
            </w:r>
          </w:p>
          <w:p w14:paraId="29B49AAD" w14:textId="38922319" w:rsidR="00CB753D" w:rsidRPr="008A5FD2" w:rsidRDefault="00CB753D" w:rsidP="00CB753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May 2024</w:t>
            </w:r>
            <w:r w:rsidRPr="008A5FD2">
              <w:rPr>
                <w:rFonts w:ascii="Times New Roman" w:hAnsi="Times New Roman"/>
                <w:i/>
              </w:rPr>
              <w:t xml:space="preserve"> –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E85085">
              <w:rPr>
                <w:rFonts w:ascii="Times New Roman" w:hAnsi="Times New Roman"/>
                <w:i/>
              </w:rPr>
              <w:t>July</w:t>
            </w:r>
            <w:r>
              <w:rPr>
                <w:rFonts w:ascii="Times New Roman" w:hAnsi="Times New Roman"/>
                <w:i/>
              </w:rPr>
              <w:t xml:space="preserve"> 2024</w:t>
            </w:r>
          </w:p>
        </w:tc>
      </w:tr>
      <w:tr w:rsidR="00380EA7" w:rsidRPr="008A5FD2" w14:paraId="407B7385" w14:textId="77777777" w:rsidTr="007B3458">
        <w:trPr>
          <w:trHeight w:val="20"/>
          <w:jc w:val="center"/>
        </w:trPr>
        <w:tc>
          <w:tcPr>
            <w:tcW w:w="12060" w:type="dxa"/>
            <w:gridSpan w:val="4"/>
          </w:tcPr>
          <w:p w14:paraId="1EE9A214" w14:textId="70E22904" w:rsidR="00380EA7" w:rsidRPr="00F873BA" w:rsidRDefault="00380EA7" w:rsidP="00380EA7">
            <w:pPr>
              <w:pStyle w:val="NoSpacing1"/>
              <w:numPr>
                <w:ilvl w:val="0"/>
                <w:numId w:val="1"/>
              </w:numPr>
              <w:spacing w:line="264" w:lineRule="auto"/>
              <w:ind w:left="5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Tracked and analyzed purchase data entries using Microsoft Dynamic (ERP software) to support financial analysis</w:t>
            </w:r>
          </w:p>
          <w:p w14:paraId="3B5A2A26" w14:textId="2F4C670E" w:rsidR="00380EA7" w:rsidRPr="00380EA7" w:rsidRDefault="00380EA7" w:rsidP="00380EA7">
            <w:pPr>
              <w:pStyle w:val="NoSpacing1"/>
              <w:numPr>
                <w:ilvl w:val="0"/>
                <w:numId w:val="1"/>
              </w:numPr>
              <w:spacing w:line="264" w:lineRule="auto"/>
              <w:ind w:left="54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Assisted in inventory management processes, including tracking inventory levels, and conducting inventory count using Excel</w:t>
            </w:r>
          </w:p>
          <w:p w14:paraId="234C4839" w14:textId="211A5BD4" w:rsidR="00380EA7" w:rsidRPr="00380EA7" w:rsidRDefault="00380EA7" w:rsidP="00380EA7">
            <w:pPr>
              <w:pStyle w:val="NoSpacing1"/>
              <w:numPr>
                <w:ilvl w:val="0"/>
                <w:numId w:val="1"/>
              </w:numPr>
              <w:spacing w:line="264" w:lineRule="auto"/>
              <w:ind w:left="547"/>
              <w:rPr>
                <w:rFonts w:ascii="Times New Roman" w:hAnsi="Times New Roman"/>
                <w:b/>
              </w:rPr>
            </w:pPr>
            <w:r w:rsidRPr="00380EA7">
              <w:rPr>
                <w:rFonts w:ascii="Times New Roman" w:hAnsi="Times New Roman"/>
              </w:rPr>
              <w:t>Assisted in reducing the 30-day inventory turnover ratio by collaborating with cross-functional teams to align inventory levels</w:t>
            </w:r>
          </w:p>
        </w:tc>
      </w:tr>
      <w:tr w:rsidR="00CB753D" w:rsidRPr="008A5FD2" w14:paraId="21561B5E" w14:textId="77777777" w:rsidTr="00A75E25">
        <w:trPr>
          <w:trHeight w:val="20"/>
          <w:jc w:val="center"/>
        </w:trPr>
        <w:tc>
          <w:tcPr>
            <w:tcW w:w="6390" w:type="dxa"/>
            <w:gridSpan w:val="3"/>
          </w:tcPr>
          <w:p w14:paraId="1558F13E" w14:textId="6B4FA97C" w:rsidR="00CB753D" w:rsidRDefault="00CB753D" w:rsidP="00CB753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 Amir</w:t>
            </w:r>
          </w:p>
          <w:p w14:paraId="03813F5F" w14:textId="1445680D" w:rsidR="00CB753D" w:rsidRPr="00BC0F53" w:rsidRDefault="00CB753D" w:rsidP="00CB753D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Business Founder/Owner</w:t>
            </w:r>
          </w:p>
        </w:tc>
        <w:tc>
          <w:tcPr>
            <w:tcW w:w="5670" w:type="dxa"/>
          </w:tcPr>
          <w:p w14:paraId="207BEECA" w14:textId="046A247A" w:rsidR="00CB753D" w:rsidRDefault="00CB753D" w:rsidP="00CB753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Mumbai, India</w:t>
            </w:r>
          </w:p>
          <w:p w14:paraId="1068D8E9" w14:textId="3029D2D6" w:rsidR="00CB753D" w:rsidRPr="00BC0F53" w:rsidRDefault="00CB753D" w:rsidP="00CB753D">
            <w:pPr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Dec 2023</w:t>
            </w:r>
            <w:r w:rsidRPr="008A5FD2">
              <w:rPr>
                <w:rFonts w:ascii="Times New Roman" w:hAnsi="Times New Roman"/>
                <w:i/>
              </w:rPr>
              <w:t xml:space="preserve"> –</w:t>
            </w:r>
            <w:r>
              <w:rPr>
                <w:rFonts w:ascii="Times New Roman" w:hAnsi="Times New Roman"/>
                <w:i/>
              </w:rPr>
              <w:t xml:space="preserve"> Present</w:t>
            </w:r>
          </w:p>
        </w:tc>
      </w:tr>
      <w:tr w:rsidR="00CB753D" w:rsidRPr="008A5FD2" w14:paraId="5246AA5B" w14:textId="77777777" w:rsidTr="00270FA4">
        <w:trPr>
          <w:trHeight w:val="20"/>
          <w:jc w:val="center"/>
        </w:trPr>
        <w:tc>
          <w:tcPr>
            <w:tcW w:w="12060" w:type="dxa"/>
            <w:gridSpan w:val="4"/>
          </w:tcPr>
          <w:p w14:paraId="0BA4CB5C" w14:textId="6FFFB004" w:rsidR="00CB753D" w:rsidRDefault="00CB753D" w:rsidP="00CB753D">
            <w:pPr>
              <w:pStyle w:val="NoSpacing1"/>
              <w:numPr>
                <w:ilvl w:val="0"/>
                <w:numId w:val="1"/>
              </w:numPr>
              <w:spacing w:line="264" w:lineRule="auto"/>
              <w:ind w:left="5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Establishing partnerships with key suppliers and distributors to ensure reliable and timely supply chain operations</w:t>
            </w:r>
          </w:p>
          <w:p w14:paraId="57257001" w14:textId="2AC5C850" w:rsidR="00CB753D" w:rsidRPr="009E6B99" w:rsidRDefault="009E6B99" w:rsidP="009E6B99">
            <w:pPr>
              <w:pStyle w:val="NoSpacing1"/>
              <w:numPr>
                <w:ilvl w:val="0"/>
                <w:numId w:val="1"/>
              </w:numPr>
              <w:spacing w:line="264" w:lineRule="auto"/>
              <w:ind w:left="5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Implementing risk management and tax planning strategies to maximize overall profitability</w:t>
            </w:r>
          </w:p>
        </w:tc>
      </w:tr>
      <w:tr w:rsidR="00CB753D" w:rsidRPr="008A5FD2" w14:paraId="45E6644D" w14:textId="77777777" w:rsidTr="00102F81">
        <w:trPr>
          <w:trHeight w:val="508"/>
          <w:jc w:val="center"/>
        </w:trPr>
        <w:tc>
          <w:tcPr>
            <w:tcW w:w="6390" w:type="dxa"/>
            <w:gridSpan w:val="3"/>
          </w:tcPr>
          <w:p w14:paraId="4499DC7A" w14:textId="4A517846" w:rsidR="00CB753D" w:rsidRPr="00F873BA" w:rsidRDefault="00CB753D" w:rsidP="00CB753D">
            <w:pPr>
              <w:pStyle w:val="NoSpacing1"/>
              <w:spacing w:line="26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Tennis Prime, LLC</w:t>
            </w:r>
          </w:p>
          <w:p w14:paraId="5DAC05FE" w14:textId="5330B185" w:rsidR="00CB753D" w:rsidRPr="009B55DB" w:rsidRDefault="00CB753D" w:rsidP="00CB753D">
            <w:pPr>
              <w:pStyle w:val="NoSpacing1"/>
              <w:spacing w:line="26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Tennis Coach</w:t>
            </w:r>
          </w:p>
        </w:tc>
        <w:tc>
          <w:tcPr>
            <w:tcW w:w="5670" w:type="dxa"/>
          </w:tcPr>
          <w:p w14:paraId="2B6EBAAA" w14:textId="31BB8B57" w:rsidR="00CB753D" w:rsidRDefault="00CB753D" w:rsidP="00CB753D">
            <w:pPr>
              <w:pStyle w:val="NoSpacing1"/>
              <w:spacing w:line="264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Fort </w:t>
            </w:r>
            <w:r w:rsidR="00380EA7">
              <w:rPr>
                <w:rFonts w:ascii="Times New Roman" w:hAnsi="Times New Roman"/>
                <w:b/>
              </w:rPr>
              <w:t>L</w:t>
            </w:r>
            <w:r>
              <w:rPr>
                <w:rFonts w:ascii="Times New Roman" w:hAnsi="Times New Roman"/>
                <w:b/>
              </w:rPr>
              <w:t>ee</w:t>
            </w:r>
            <w:r w:rsidRPr="009B55DB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NJ</w:t>
            </w:r>
          </w:p>
          <w:p w14:paraId="51FBD9FB" w14:textId="77777777" w:rsidR="00CB753D" w:rsidRPr="00F873BA" w:rsidRDefault="00CB753D" w:rsidP="00CB753D">
            <w:pPr>
              <w:pStyle w:val="NoSpacing1"/>
              <w:spacing w:line="264" w:lineRule="auto"/>
              <w:jc w:val="right"/>
              <w:rPr>
                <w:rFonts w:ascii="Times New Roman" w:hAnsi="Times New Roman"/>
                <w:i/>
              </w:rPr>
            </w:pPr>
            <w:r w:rsidRPr="00F873BA">
              <w:rPr>
                <w:rFonts w:ascii="Times New Roman" w:hAnsi="Times New Roman"/>
                <w:i/>
              </w:rPr>
              <w:t xml:space="preserve">May 2023 – Aug 2023 </w:t>
            </w:r>
          </w:p>
        </w:tc>
      </w:tr>
      <w:tr w:rsidR="00CB753D" w:rsidRPr="008A5FD2" w14:paraId="3C98E96A" w14:textId="77777777" w:rsidTr="00102F81">
        <w:trPr>
          <w:trHeight w:val="20"/>
          <w:jc w:val="center"/>
        </w:trPr>
        <w:tc>
          <w:tcPr>
            <w:tcW w:w="12060" w:type="dxa"/>
            <w:gridSpan w:val="4"/>
          </w:tcPr>
          <w:p w14:paraId="32A2A9F3" w14:textId="0D832216" w:rsidR="00CB753D" w:rsidRPr="00F873BA" w:rsidRDefault="00380EA7" w:rsidP="00CB753D">
            <w:pPr>
              <w:pStyle w:val="NoSpacing1"/>
              <w:numPr>
                <w:ilvl w:val="0"/>
                <w:numId w:val="1"/>
              </w:numPr>
              <w:spacing w:line="264" w:lineRule="auto"/>
              <w:ind w:left="547"/>
              <w:rPr>
                <w:rFonts w:ascii="Times New Roman" w:hAnsi="Times New Roman"/>
              </w:rPr>
            </w:pPr>
            <w:r w:rsidRPr="00380EA7">
              <w:rPr>
                <w:rFonts w:ascii="Times New Roman" w:hAnsi="Times New Roman"/>
              </w:rPr>
              <w:t>Demonstrated effective communication and interpersonal skills</w:t>
            </w:r>
            <w:r>
              <w:rPr>
                <w:rFonts w:ascii="Times New Roman" w:hAnsi="Times New Roman"/>
              </w:rPr>
              <w:t>, fostering a healthy relationship</w:t>
            </w:r>
            <w:r w:rsidRPr="00380EA7">
              <w:rPr>
                <w:rFonts w:ascii="Times New Roman" w:hAnsi="Times New Roman"/>
              </w:rPr>
              <w:t xml:space="preserve"> with </w:t>
            </w:r>
            <w:r>
              <w:rPr>
                <w:rFonts w:ascii="Times New Roman" w:hAnsi="Times New Roman"/>
              </w:rPr>
              <w:t>students</w:t>
            </w:r>
            <w:r w:rsidRPr="00380EA7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co-workers</w:t>
            </w:r>
          </w:p>
          <w:p w14:paraId="255EB029" w14:textId="4A07A07B" w:rsidR="00CB753D" w:rsidRPr="009E6B99" w:rsidRDefault="009E6B99" w:rsidP="00CB753D">
            <w:pPr>
              <w:pStyle w:val="NoSpacing1"/>
              <w:numPr>
                <w:ilvl w:val="0"/>
                <w:numId w:val="1"/>
              </w:numPr>
              <w:spacing w:line="264" w:lineRule="auto"/>
              <w:ind w:left="547"/>
              <w:rPr>
                <w:rFonts w:ascii="Times New Roman" w:hAnsi="Times New Roman"/>
              </w:rPr>
            </w:pPr>
            <w:r w:rsidRPr="009E6B99">
              <w:rPr>
                <w:rFonts w:ascii="Times New Roman" w:hAnsi="Times New Roman"/>
              </w:rPr>
              <w:t>Managed court reservations, equipment maintenance, and scheduling to ensure efficient operation of tennis facilities</w:t>
            </w:r>
          </w:p>
        </w:tc>
      </w:tr>
      <w:tr w:rsidR="00CB753D" w:rsidRPr="008A5FD2" w14:paraId="2AF541FB" w14:textId="77777777" w:rsidTr="00A75E25">
        <w:trPr>
          <w:trHeight w:val="20"/>
          <w:jc w:val="center"/>
        </w:trPr>
        <w:tc>
          <w:tcPr>
            <w:tcW w:w="6390" w:type="dxa"/>
            <w:gridSpan w:val="3"/>
          </w:tcPr>
          <w:p w14:paraId="6EE79420" w14:textId="3BB8DB8E" w:rsidR="00CB753D" w:rsidRPr="008A5FD2" w:rsidRDefault="00CB753D" w:rsidP="00CB753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Northwood University-Housing Dept.</w:t>
            </w:r>
          </w:p>
          <w:p w14:paraId="452A88EF" w14:textId="364860EF" w:rsidR="00CB753D" w:rsidRPr="008A5FD2" w:rsidRDefault="00CB753D" w:rsidP="00CB753D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Residential Advisor</w:t>
            </w:r>
          </w:p>
        </w:tc>
        <w:tc>
          <w:tcPr>
            <w:tcW w:w="5670" w:type="dxa"/>
          </w:tcPr>
          <w:p w14:paraId="0BD415AA" w14:textId="7E4FF6DD" w:rsidR="00CB753D" w:rsidRPr="008A5FD2" w:rsidRDefault="00CB753D" w:rsidP="00CB753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Midland</w:t>
            </w:r>
            <w:r w:rsidRPr="008A5FD2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MI</w:t>
            </w:r>
          </w:p>
          <w:p w14:paraId="624FD041" w14:textId="7652ADD6" w:rsidR="00CB753D" w:rsidRPr="008A5FD2" w:rsidRDefault="00CB753D" w:rsidP="00CB753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Aug</w:t>
            </w:r>
            <w:r w:rsidRPr="008A5FD2">
              <w:rPr>
                <w:rFonts w:ascii="Times New Roman" w:hAnsi="Times New Roman"/>
                <w:i/>
              </w:rPr>
              <w:t xml:space="preserve"> 20</w:t>
            </w:r>
            <w:r>
              <w:rPr>
                <w:rFonts w:ascii="Times New Roman" w:hAnsi="Times New Roman"/>
                <w:i/>
              </w:rPr>
              <w:t>22</w:t>
            </w:r>
            <w:r w:rsidRPr="008A5FD2">
              <w:rPr>
                <w:rFonts w:ascii="Times New Roman" w:hAnsi="Times New Roman"/>
                <w:i/>
              </w:rPr>
              <w:t xml:space="preserve"> – </w:t>
            </w:r>
            <w:r>
              <w:rPr>
                <w:rFonts w:ascii="Times New Roman" w:hAnsi="Times New Roman"/>
                <w:i/>
              </w:rPr>
              <w:t>Present</w:t>
            </w:r>
          </w:p>
        </w:tc>
      </w:tr>
      <w:tr w:rsidR="00CB753D" w:rsidRPr="008A5FD2" w14:paraId="2FC7D941" w14:textId="77777777" w:rsidTr="00270FA4">
        <w:trPr>
          <w:trHeight w:val="20"/>
          <w:jc w:val="center"/>
        </w:trPr>
        <w:tc>
          <w:tcPr>
            <w:tcW w:w="12060" w:type="dxa"/>
            <w:gridSpan w:val="4"/>
          </w:tcPr>
          <w:p w14:paraId="1DF0F109" w14:textId="69E4DAD0" w:rsidR="00CB753D" w:rsidRPr="008A5FD2" w:rsidRDefault="00CB753D" w:rsidP="00CB753D">
            <w:pPr>
              <w:pStyle w:val="NoSpacing1"/>
              <w:numPr>
                <w:ilvl w:val="0"/>
                <w:numId w:val="1"/>
              </w:numPr>
              <w:spacing w:line="264" w:lineRule="auto"/>
              <w:ind w:left="5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Role model and mentor for 35 residents by demonstrating responsible behavior, integrity, and respect</w:t>
            </w:r>
          </w:p>
          <w:p w14:paraId="3F5B983F" w14:textId="0BAB5FCB" w:rsidR="00CB753D" w:rsidRPr="008A5FD2" w:rsidRDefault="00CB753D" w:rsidP="00CB753D">
            <w:pPr>
              <w:pStyle w:val="NoSpacing1"/>
              <w:numPr>
                <w:ilvl w:val="0"/>
                <w:numId w:val="1"/>
              </w:numPr>
              <w:spacing w:line="264" w:lineRule="auto"/>
              <w:ind w:left="5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Responsible for community-building through intentional engagements, fostering strong lif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elong connections</w:t>
            </w:r>
          </w:p>
          <w:p w14:paraId="7F5FDA7E" w14:textId="48869662" w:rsidR="00CB753D" w:rsidRDefault="00CB753D" w:rsidP="00CB753D">
            <w:pPr>
              <w:pStyle w:val="NoSpacing1"/>
              <w:numPr>
                <w:ilvl w:val="0"/>
                <w:numId w:val="1"/>
              </w:numPr>
              <w:spacing w:line="264" w:lineRule="auto"/>
              <w:ind w:left="5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Utilizing Microsoft Excel spreadsheets to manage residence hall budgets and track expenses, while organizing financial literacy programs to foster money management skills and financial independence among residents</w:t>
            </w:r>
          </w:p>
          <w:p w14:paraId="0D8B3047" w14:textId="6E440ACF" w:rsidR="00CB753D" w:rsidRPr="00D40A4E" w:rsidRDefault="00CB753D" w:rsidP="00CB753D">
            <w:pPr>
              <w:pStyle w:val="NoSpacing1"/>
              <w:numPr>
                <w:ilvl w:val="0"/>
                <w:numId w:val="1"/>
              </w:numPr>
              <w:spacing w:line="264" w:lineRule="auto"/>
              <w:ind w:left="547"/>
              <w:rPr>
                <w:rFonts w:ascii="Times New Roman" w:hAnsi="Times New Roman"/>
              </w:rPr>
            </w:pPr>
            <w:r w:rsidRPr="00086C75">
              <w:rPr>
                <w:rFonts w:ascii="Times New Roman" w:hAnsi="Times New Roman"/>
              </w:rPr>
              <w:t>Achiev</w:t>
            </w:r>
            <w:r>
              <w:rPr>
                <w:rFonts w:ascii="Times New Roman" w:hAnsi="Times New Roman"/>
              </w:rPr>
              <w:t>ing</w:t>
            </w:r>
            <w:r w:rsidRPr="00086C75">
              <w:rPr>
                <w:rFonts w:ascii="Times New Roman" w:hAnsi="Times New Roman"/>
              </w:rPr>
              <w:t xml:space="preserve"> a 9.32% increase in on-campus residency, attributed to enhancements in student life </w:t>
            </w:r>
            <w:r>
              <w:rPr>
                <w:rFonts w:ascii="Times New Roman" w:hAnsi="Times New Roman"/>
              </w:rPr>
              <w:t>events</w:t>
            </w:r>
          </w:p>
        </w:tc>
      </w:tr>
      <w:tr w:rsidR="00CB753D" w:rsidRPr="008A5FD2" w14:paraId="256AD56E" w14:textId="77777777" w:rsidTr="00A75E25">
        <w:trPr>
          <w:trHeight w:val="20"/>
          <w:jc w:val="center"/>
        </w:trPr>
        <w:tc>
          <w:tcPr>
            <w:tcW w:w="6390" w:type="dxa"/>
            <w:gridSpan w:val="3"/>
          </w:tcPr>
          <w:p w14:paraId="20E654B4" w14:textId="1F3C4511" w:rsidR="00CB753D" w:rsidRPr="008A5FD2" w:rsidRDefault="00CB753D" w:rsidP="00CB753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Northwood University International Department</w:t>
            </w:r>
          </w:p>
          <w:p w14:paraId="3F4C38CF" w14:textId="6D728A86" w:rsidR="00CB753D" w:rsidRPr="008A5FD2" w:rsidRDefault="00CB753D" w:rsidP="00CB753D">
            <w:pPr>
              <w:rPr>
                <w:rFonts w:ascii="Times New Roman" w:hAnsi="Times New Roman"/>
                <w:i/>
              </w:rPr>
            </w:pPr>
            <w:r w:rsidRPr="008A5FD2">
              <w:rPr>
                <w:rFonts w:ascii="Times New Roman" w:hAnsi="Times New Roman"/>
                <w:i/>
              </w:rPr>
              <w:t>S</w:t>
            </w:r>
            <w:r>
              <w:rPr>
                <w:rFonts w:ascii="Times New Roman" w:hAnsi="Times New Roman"/>
                <w:i/>
              </w:rPr>
              <w:t>tudent Assistant</w:t>
            </w:r>
          </w:p>
        </w:tc>
        <w:tc>
          <w:tcPr>
            <w:tcW w:w="5670" w:type="dxa"/>
          </w:tcPr>
          <w:p w14:paraId="6A2C389C" w14:textId="725C0BCA" w:rsidR="00CB753D" w:rsidRPr="008A5FD2" w:rsidRDefault="00CB753D" w:rsidP="00CB753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Midland</w:t>
            </w:r>
            <w:r w:rsidRPr="008A5FD2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MI</w:t>
            </w:r>
          </w:p>
          <w:p w14:paraId="3D84A997" w14:textId="39351B8D" w:rsidR="00CB753D" w:rsidRPr="008A5FD2" w:rsidRDefault="00CB753D" w:rsidP="00CB753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Oct 2021</w:t>
            </w:r>
            <w:r w:rsidRPr="008A5FD2">
              <w:rPr>
                <w:rFonts w:ascii="Times New Roman" w:hAnsi="Times New Roman"/>
                <w:i/>
              </w:rPr>
              <w:t xml:space="preserve"> – </w:t>
            </w:r>
            <w:r>
              <w:rPr>
                <w:rFonts w:ascii="Times New Roman" w:hAnsi="Times New Roman"/>
                <w:i/>
              </w:rPr>
              <w:t>May 2022</w:t>
            </w:r>
          </w:p>
        </w:tc>
      </w:tr>
      <w:tr w:rsidR="00CB753D" w:rsidRPr="008A5FD2" w14:paraId="1FC24B8B" w14:textId="77777777" w:rsidTr="00270FA4">
        <w:trPr>
          <w:trHeight w:val="20"/>
          <w:jc w:val="center"/>
        </w:trPr>
        <w:tc>
          <w:tcPr>
            <w:tcW w:w="12060" w:type="dxa"/>
            <w:gridSpan w:val="4"/>
          </w:tcPr>
          <w:p w14:paraId="0EC383E0" w14:textId="476C6EC0" w:rsidR="00CB753D" w:rsidRDefault="00CB753D" w:rsidP="00CB753D">
            <w:pPr>
              <w:pStyle w:val="NoSpacing1"/>
              <w:numPr>
                <w:ilvl w:val="0"/>
                <w:numId w:val="1"/>
              </w:numPr>
              <w:spacing w:line="264" w:lineRule="auto"/>
              <w:ind w:left="5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Advocated and promoted Study Abroad Programs and served as an ambassador to incoming international students</w:t>
            </w:r>
          </w:p>
          <w:p w14:paraId="44FBBFE2" w14:textId="435FA5E7" w:rsidR="00CB753D" w:rsidRPr="00E340E8" w:rsidRDefault="00CB753D" w:rsidP="00CB753D">
            <w:pPr>
              <w:pStyle w:val="NoSpacing1"/>
              <w:numPr>
                <w:ilvl w:val="0"/>
                <w:numId w:val="1"/>
              </w:numPr>
              <w:spacing w:line="264" w:lineRule="auto"/>
              <w:ind w:left="5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Managed financial transactions by processing invoices and credit card transactions via secured CRM</w:t>
            </w:r>
          </w:p>
          <w:p w14:paraId="03E5BE4D" w14:textId="25E1A1CE" w:rsidR="00CB753D" w:rsidRPr="008A5FD2" w:rsidRDefault="00CB753D" w:rsidP="00CB753D">
            <w:pPr>
              <w:pStyle w:val="NoSpacing1"/>
              <w:numPr>
                <w:ilvl w:val="0"/>
                <w:numId w:val="1"/>
              </w:numPr>
              <w:spacing w:line="264" w:lineRule="auto"/>
              <w:ind w:left="5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Resulted in a remarkable 119% surge in outgoing exchange student participation, based on a 10-year average</w:t>
            </w:r>
          </w:p>
        </w:tc>
      </w:tr>
      <w:tr w:rsidR="00CB753D" w:rsidRPr="008A5FD2" w14:paraId="19A53AD3" w14:textId="77777777" w:rsidTr="00270FA4">
        <w:trPr>
          <w:trHeight w:val="144"/>
          <w:jc w:val="center"/>
        </w:trPr>
        <w:tc>
          <w:tcPr>
            <w:tcW w:w="12060" w:type="dxa"/>
            <w:gridSpan w:val="4"/>
          </w:tcPr>
          <w:p w14:paraId="48A9155C" w14:textId="703D532C" w:rsidR="00CB753D" w:rsidRPr="008A5FD2" w:rsidRDefault="00CB753D" w:rsidP="00CB753D">
            <w:pPr>
              <w:pStyle w:val="NoSpacing1"/>
              <w:spacing w:line="264" w:lineRule="auto"/>
              <w:rPr>
                <w:rFonts w:ascii="Times New Roman" w:hAnsi="Times New Roman"/>
                <w:b/>
                <w:u w:val="single"/>
              </w:rPr>
            </w:pPr>
            <w:r w:rsidRPr="008A5FD2">
              <w:rPr>
                <w:rFonts w:ascii="Times New Roman" w:hAnsi="Times New Roman"/>
                <w:b/>
                <w:u w:val="single"/>
              </w:rPr>
              <w:t>LEADERSHIP</w:t>
            </w:r>
            <w:r>
              <w:rPr>
                <w:rFonts w:ascii="Times New Roman" w:hAnsi="Times New Roman"/>
                <w:b/>
                <w:u w:val="single"/>
              </w:rPr>
              <w:t xml:space="preserve"> &amp; AWARDS</w:t>
            </w:r>
          </w:p>
        </w:tc>
      </w:tr>
      <w:tr w:rsidR="00CB753D" w:rsidRPr="008A5FD2" w14:paraId="2DFBB695" w14:textId="77777777" w:rsidTr="00270FA4">
        <w:trPr>
          <w:trHeight w:val="144"/>
          <w:jc w:val="center"/>
        </w:trPr>
        <w:tc>
          <w:tcPr>
            <w:tcW w:w="5940" w:type="dxa"/>
            <w:gridSpan w:val="2"/>
          </w:tcPr>
          <w:p w14:paraId="72CE604E" w14:textId="01D05A21" w:rsidR="00CB753D" w:rsidRPr="008A5FD2" w:rsidRDefault="00CB753D" w:rsidP="00CB753D">
            <w:pPr>
              <w:pStyle w:val="NoSpacing1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Northwood </w:t>
            </w:r>
            <w:r w:rsidRPr="008A5FD2">
              <w:rPr>
                <w:rFonts w:ascii="Times New Roman" w:eastAsia="Times New Roman" w:hAnsi="Times New Roman"/>
                <w:b/>
                <w:color w:val="000000"/>
              </w:rPr>
              <w:t xml:space="preserve">University NCAA 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Men’s Tennis</w:t>
            </w:r>
            <w:r w:rsidRPr="008A5FD2">
              <w:rPr>
                <w:rFonts w:ascii="Times New Roman" w:eastAsia="Times New Roman" w:hAnsi="Times New Roman"/>
                <w:b/>
                <w:color w:val="000000"/>
              </w:rPr>
              <w:t xml:space="preserve"> Team</w:t>
            </w:r>
          </w:p>
          <w:p w14:paraId="72517E41" w14:textId="1C4B515E" w:rsidR="00CB753D" w:rsidRPr="008A5FD2" w:rsidRDefault="00CB753D" w:rsidP="00CB753D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  <w:color w:val="000000"/>
              </w:rPr>
              <w:t>Team member</w:t>
            </w:r>
          </w:p>
        </w:tc>
        <w:tc>
          <w:tcPr>
            <w:tcW w:w="6120" w:type="dxa"/>
            <w:gridSpan w:val="2"/>
          </w:tcPr>
          <w:p w14:paraId="3B656F70" w14:textId="7693EBA1" w:rsidR="00CB753D" w:rsidRPr="008A5FD2" w:rsidRDefault="00CB753D" w:rsidP="00CB753D">
            <w:pPr>
              <w:pStyle w:val="NoSpacing1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Midland</w:t>
            </w:r>
            <w:r w:rsidRPr="008A5FD2">
              <w:rPr>
                <w:rFonts w:ascii="Times New Roman" w:eastAsia="Times New Roman" w:hAnsi="Times New Roman"/>
                <w:b/>
                <w:color w:val="000000"/>
              </w:rPr>
              <w:t>, M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I</w:t>
            </w:r>
          </w:p>
          <w:p w14:paraId="3D70DDDA" w14:textId="0021FFBD" w:rsidR="00CB753D" w:rsidRPr="008A5FD2" w:rsidRDefault="00CB753D" w:rsidP="00CB753D">
            <w:pPr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  <w:color w:val="000000"/>
              </w:rPr>
              <w:t>Aug 2023</w:t>
            </w:r>
            <w:r w:rsidRPr="008A5FD2">
              <w:rPr>
                <w:rFonts w:ascii="Times New Roman" w:eastAsia="Times New Roman" w:hAnsi="Times New Roman"/>
                <w:i/>
                <w:color w:val="000000"/>
              </w:rPr>
              <w:t xml:space="preserve"> – Current</w:t>
            </w:r>
          </w:p>
        </w:tc>
      </w:tr>
      <w:tr w:rsidR="00CB753D" w:rsidRPr="008A5FD2" w14:paraId="28DE819F" w14:textId="77777777" w:rsidTr="00270FA4">
        <w:trPr>
          <w:trHeight w:val="144"/>
          <w:jc w:val="center"/>
        </w:trPr>
        <w:tc>
          <w:tcPr>
            <w:tcW w:w="12060" w:type="dxa"/>
            <w:gridSpan w:val="4"/>
          </w:tcPr>
          <w:p w14:paraId="2DF69D25" w14:textId="77777777" w:rsidR="00CB753D" w:rsidRDefault="00CB753D" w:rsidP="00CB753D">
            <w:pPr>
              <w:pStyle w:val="NoSpacing1"/>
              <w:numPr>
                <w:ilvl w:val="0"/>
                <w:numId w:val="1"/>
              </w:numPr>
              <w:ind w:left="5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Coaches Award: Awarded to the top-performing player on the team</w:t>
            </w:r>
          </w:p>
          <w:p w14:paraId="7DC5D08C" w14:textId="5E82036B" w:rsidR="00CB753D" w:rsidRPr="00CE0254" w:rsidRDefault="00CB753D" w:rsidP="00CB753D">
            <w:pPr>
              <w:pStyle w:val="NoSpacing1"/>
              <w:numPr>
                <w:ilvl w:val="0"/>
                <w:numId w:val="1"/>
              </w:numPr>
              <w:ind w:left="540"/>
              <w:rPr>
                <w:rFonts w:ascii="Times New Roman" w:eastAsia="Times New Roman" w:hAnsi="Times New Roman"/>
                <w:color w:val="000000"/>
              </w:rPr>
            </w:pPr>
            <w:r w:rsidRPr="00CE0254">
              <w:rPr>
                <w:rFonts w:ascii="Times New Roman" w:eastAsia="Times New Roman" w:hAnsi="Times New Roman"/>
                <w:color w:val="000000"/>
              </w:rPr>
              <w:t>GMAC 22-23</w:t>
            </w:r>
            <w:r w:rsidR="00FE55D1">
              <w:rPr>
                <w:rFonts w:ascii="Times New Roman" w:eastAsia="Times New Roman" w:hAnsi="Times New Roman"/>
                <w:color w:val="000000"/>
              </w:rPr>
              <w:t xml:space="preserve"> &amp; 23-24</w:t>
            </w:r>
            <w:r w:rsidRPr="00CE0254">
              <w:rPr>
                <w:rFonts w:ascii="Times New Roman" w:eastAsia="Times New Roman" w:hAnsi="Times New Roman"/>
                <w:color w:val="000000"/>
              </w:rPr>
              <w:t xml:space="preserve"> All-Conference Academic award </w:t>
            </w:r>
          </w:p>
        </w:tc>
      </w:tr>
      <w:tr w:rsidR="00CB753D" w:rsidRPr="008A5FD2" w14:paraId="1AAE5BFA" w14:textId="77777777" w:rsidTr="00270FA4">
        <w:trPr>
          <w:trHeight w:val="144"/>
          <w:jc w:val="center"/>
        </w:trPr>
        <w:tc>
          <w:tcPr>
            <w:tcW w:w="5940" w:type="dxa"/>
            <w:gridSpan w:val="2"/>
          </w:tcPr>
          <w:p w14:paraId="7B1F86DA" w14:textId="234E37DD" w:rsidR="00CB753D" w:rsidRPr="008A5FD2" w:rsidRDefault="00CB753D" w:rsidP="00CB753D">
            <w:pPr>
              <w:pStyle w:val="NoSpacing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Northwood University International Auto Show</w:t>
            </w:r>
          </w:p>
          <w:p w14:paraId="03854E16" w14:textId="79325609" w:rsidR="00CB753D" w:rsidRPr="008A5FD2" w:rsidRDefault="00CB753D" w:rsidP="00CB753D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Co-Captain: Team Chrysler</w:t>
            </w:r>
            <w:r w:rsidR="00DA17E1">
              <w:rPr>
                <w:rFonts w:ascii="Times New Roman" w:hAnsi="Times New Roman"/>
                <w:i/>
              </w:rPr>
              <w:t xml:space="preserve"> &amp; Captain: Team Acura</w:t>
            </w:r>
          </w:p>
        </w:tc>
        <w:tc>
          <w:tcPr>
            <w:tcW w:w="6120" w:type="dxa"/>
            <w:gridSpan w:val="2"/>
          </w:tcPr>
          <w:p w14:paraId="2C116342" w14:textId="69160F9F" w:rsidR="00CB753D" w:rsidRPr="008A5FD2" w:rsidRDefault="00CB753D" w:rsidP="00CB753D">
            <w:pPr>
              <w:tabs>
                <w:tab w:val="left" w:pos="981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Midland</w:t>
            </w:r>
            <w:r w:rsidRPr="008A5FD2">
              <w:rPr>
                <w:rFonts w:ascii="Times New Roman" w:hAnsi="Times New Roman"/>
                <w:b/>
              </w:rPr>
              <w:t>, M</w:t>
            </w:r>
            <w:r>
              <w:rPr>
                <w:rFonts w:ascii="Times New Roman" w:hAnsi="Times New Roman"/>
                <w:b/>
              </w:rPr>
              <w:t>I</w:t>
            </w:r>
          </w:p>
          <w:p w14:paraId="32199679" w14:textId="696BD58C" w:rsidR="00CB753D" w:rsidRPr="008A5FD2" w:rsidRDefault="00CB753D" w:rsidP="00CB753D">
            <w:pPr>
              <w:jc w:val="right"/>
              <w:rPr>
                <w:rFonts w:ascii="Times New Roman" w:hAnsi="Times New Roman"/>
                <w:i/>
              </w:rPr>
            </w:pPr>
            <w:r w:rsidRPr="008A5FD2">
              <w:rPr>
                <w:rFonts w:ascii="Times New Roman" w:hAnsi="Times New Roman"/>
                <w:i/>
              </w:rPr>
              <w:t>Oct 20</w:t>
            </w:r>
            <w:r>
              <w:rPr>
                <w:rFonts w:ascii="Times New Roman" w:hAnsi="Times New Roman"/>
                <w:i/>
              </w:rPr>
              <w:t>22</w:t>
            </w:r>
            <w:r w:rsidRPr="008A5FD2">
              <w:rPr>
                <w:rFonts w:ascii="Times New Roman" w:hAnsi="Times New Roman"/>
                <w:i/>
              </w:rPr>
              <w:t xml:space="preserve"> – Current</w:t>
            </w:r>
          </w:p>
        </w:tc>
      </w:tr>
      <w:tr w:rsidR="00CB753D" w:rsidRPr="008A5FD2" w14:paraId="3800991B" w14:textId="77777777" w:rsidTr="00270FA4">
        <w:trPr>
          <w:trHeight w:val="144"/>
          <w:jc w:val="center"/>
        </w:trPr>
        <w:tc>
          <w:tcPr>
            <w:tcW w:w="12060" w:type="dxa"/>
            <w:gridSpan w:val="4"/>
          </w:tcPr>
          <w:p w14:paraId="0D37FD64" w14:textId="5C091E72" w:rsidR="00CB753D" w:rsidRPr="00A0544A" w:rsidRDefault="00CB753D" w:rsidP="00CB753D">
            <w:pPr>
              <w:pStyle w:val="NoSpacing1"/>
              <w:numPr>
                <w:ilvl w:val="0"/>
                <w:numId w:val="1"/>
              </w:numPr>
              <w:spacing w:line="264" w:lineRule="auto"/>
              <w:ind w:left="5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Entrusted </w:t>
            </w:r>
            <w:r w:rsidRPr="001E492A">
              <w:rPr>
                <w:rFonts w:ascii="Times New Roman" w:hAnsi="Times New Roman"/>
              </w:rPr>
              <w:t>with event promotion, fundraising, team recruitment, and serving as a liaison between the team, event organizers, sponsors, and other participating teams</w:t>
            </w:r>
          </w:p>
        </w:tc>
      </w:tr>
      <w:tr w:rsidR="00CB753D" w:rsidRPr="008A5FD2" w14:paraId="1934149F" w14:textId="77777777" w:rsidTr="00270FA4">
        <w:trPr>
          <w:trHeight w:val="144"/>
          <w:jc w:val="center"/>
        </w:trPr>
        <w:tc>
          <w:tcPr>
            <w:tcW w:w="5940" w:type="dxa"/>
            <w:gridSpan w:val="2"/>
          </w:tcPr>
          <w:p w14:paraId="3A998691" w14:textId="77777777" w:rsidR="00CB753D" w:rsidRDefault="00CB753D" w:rsidP="00CB753D">
            <w:pPr>
              <w:pStyle w:val="NoSpacing1"/>
              <w:spacing w:line="264" w:lineRule="auto"/>
              <w:rPr>
                <w:rFonts w:ascii="Times New Roman" w:hAnsi="Times New Roman"/>
                <w:b/>
              </w:rPr>
            </w:pPr>
            <w:r w:rsidRPr="00A0544A">
              <w:rPr>
                <w:rFonts w:ascii="Times New Roman" w:hAnsi="Times New Roman"/>
                <w:b/>
              </w:rPr>
              <w:t>Association for Corporate Growth (ACG Cup)</w:t>
            </w:r>
          </w:p>
          <w:p w14:paraId="5C3E0EBC" w14:textId="322BEBCD" w:rsidR="00CB753D" w:rsidRPr="00A0544A" w:rsidRDefault="00CB753D" w:rsidP="00CB753D">
            <w:pPr>
              <w:pStyle w:val="NoSpacing1"/>
              <w:spacing w:line="26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Team member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120" w:type="dxa"/>
            <w:gridSpan w:val="2"/>
          </w:tcPr>
          <w:p w14:paraId="28899A93" w14:textId="77777777" w:rsidR="00CB753D" w:rsidRPr="00A0544A" w:rsidRDefault="00CB753D" w:rsidP="00CB753D">
            <w:pPr>
              <w:jc w:val="right"/>
              <w:rPr>
                <w:rFonts w:ascii="Times New Roman" w:hAnsi="Times New Roman"/>
                <w:b/>
              </w:rPr>
            </w:pPr>
            <w:r w:rsidRPr="00A0544A">
              <w:rPr>
                <w:rFonts w:ascii="Times New Roman" w:hAnsi="Times New Roman"/>
                <w:b/>
              </w:rPr>
              <w:t>Allendale, MI</w:t>
            </w:r>
          </w:p>
          <w:p w14:paraId="5C2882F0" w14:textId="6A4F1415" w:rsidR="00CB753D" w:rsidRPr="00A0544A" w:rsidRDefault="00CB753D" w:rsidP="00CB753D">
            <w:pPr>
              <w:jc w:val="right"/>
              <w:rPr>
                <w:rFonts w:ascii="Times New Roman" w:hAnsi="Times New Roman"/>
              </w:rPr>
            </w:pPr>
            <w:r w:rsidRPr="00A0544A">
              <w:rPr>
                <w:rFonts w:ascii="Times New Roman" w:hAnsi="Times New Roman"/>
                <w:i/>
              </w:rPr>
              <w:t>Feb 202</w:t>
            </w:r>
            <w:r>
              <w:rPr>
                <w:rFonts w:ascii="Times New Roman" w:hAnsi="Times New Roman"/>
                <w:i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8A5FD2">
              <w:rPr>
                <w:rFonts w:ascii="Times New Roman" w:hAnsi="Times New Roman"/>
                <w:i/>
              </w:rPr>
              <w:t>–</w:t>
            </w:r>
            <w:r>
              <w:rPr>
                <w:rFonts w:ascii="Times New Roman" w:hAnsi="Times New Roman"/>
                <w:i/>
              </w:rPr>
              <w:t xml:space="preserve"> Current</w:t>
            </w:r>
          </w:p>
        </w:tc>
      </w:tr>
      <w:tr w:rsidR="00CB753D" w:rsidRPr="008A5FD2" w14:paraId="42AEDC38" w14:textId="77777777" w:rsidTr="00270FA4">
        <w:trPr>
          <w:trHeight w:val="144"/>
          <w:jc w:val="center"/>
        </w:trPr>
        <w:tc>
          <w:tcPr>
            <w:tcW w:w="12060" w:type="dxa"/>
            <w:gridSpan w:val="4"/>
          </w:tcPr>
          <w:p w14:paraId="232E4F8F" w14:textId="578A72B3" w:rsidR="00CB753D" w:rsidRPr="00756998" w:rsidRDefault="00CB753D" w:rsidP="00CB753D">
            <w:pPr>
              <w:pStyle w:val="NoSpacing1"/>
              <w:numPr>
                <w:ilvl w:val="0"/>
                <w:numId w:val="1"/>
              </w:numPr>
              <w:spacing w:line="264" w:lineRule="auto"/>
              <w:ind w:left="547"/>
              <w:rPr>
                <w:rFonts w:ascii="Times New Roman" w:hAnsi="Times New Roman"/>
              </w:rPr>
            </w:pPr>
            <w:r w:rsidRPr="00756998">
              <w:rPr>
                <w:rFonts w:ascii="Times New Roman" w:hAnsi="Times New Roman"/>
              </w:rPr>
              <w:t>Analyzing complex business cases, strategic recommendations</w:t>
            </w:r>
            <w:r>
              <w:rPr>
                <w:rFonts w:ascii="Times New Roman" w:hAnsi="Times New Roman"/>
              </w:rPr>
              <w:t>,</w:t>
            </w:r>
            <w:r w:rsidRPr="00756998">
              <w:rPr>
                <w:rFonts w:ascii="Times New Roman" w:hAnsi="Times New Roman"/>
              </w:rPr>
              <w:t xml:space="preserve"> and compelling presentations </w:t>
            </w:r>
          </w:p>
        </w:tc>
      </w:tr>
      <w:tr w:rsidR="00CB753D" w:rsidRPr="008A5FD2" w14:paraId="6ADEBD9C" w14:textId="77777777" w:rsidTr="00270FA4">
        <w:trPr>
          <w:trHeight w:val="144"/>
          <w:jc w:val="center"/>
        </w:trPr>
        <w:tc>
          <w:tcPr>
            <w:tcW w:w="5940" w:type="dxa"/>
            <w:gridSpan w:val="2"/>
          </w:tcPr>
          <w:p w14:paraId="52628096" w14:textId="77777777" w:rsidR="00CB753D" w:rsidRDefault="00CB753D" w:rsidP="00CB753D">
            <w:pPr>
              <w:pStyle w:val="NoSpacing1"/>
              <w:spacing w:line="264" w:lineRule="auto"/>
              <w:rPr>
                <w:rFonts w:ascii="Times New Roman" w:hAnsi="Times New Roman"/>
                <w:b/>
              </w:rPr>
            </w:pPr>
            <w:r w:rsidRPr="00215D5A">
              <w:rPr>
                <w:rFonts w:ascii="Times New Roman" w:hAnsi="Times New Roman"/>
                <w:b/>
              </w:rPr>
              <w:t>Finance Association of Northwood University (FANU)</w:t>
            </w:r>
          </w:p>
          <w:p w14:paraId="60CA21A4" w14:textId="79402632" w:rsidR="00CB753D" w:rsidRPr="00215D5A" w:rsidRDefault="00CB753D" w:rsidP="00CB753D">
            <w:pPr>
              <w:pStyle w:val="NoSpacing1"/>
              <w:spacing w:line="26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Member</w:t>
            </w:r>
          </w:p>
        </w:tc>
        <w:tc>
          <w:tcPr>
            <w:tcW w:w="6120" w:type="dxa"/>
            <w:gridSpan w:val="2"/>
          </w:tcPr>
          <w:p w14:paraId="31727FF7" w14:textId="77777777" w:rsidR="00CB753D" w:rsidRPr="00215D5A" w:rsidRDefault="00CB753D" w:rsidP="00CB753D">
            <w:pPr>
              <w:pStyle w:val="NoSpacing1"/>
              <w:spacing w:line="264" w:lineRule="auto"/>
              <w:jc w:val="right"/>
              <w:rPr>
                <w:rFonts w:ascii="Times New Roman" w:hAnsi="Times New Roman"/>
                <w:b/>
              </w:rPr>
            </w:pPr>
            <w:r w:rsidRPr="00215D5A">
              <w:rPr>
                <w:rFonts w:ascii="Times New Roman" w:hAnsi="Times New Roman"/>
                <w:b/>
              </w:rPr>
              <w:t>Midland, MI</w:t>
            </w:r>
          </w:p>
          <w:p w14:paraId="055D6455" w14:textId="5ED60980" w:rsidR="00CB753D" w:rsidRPr="00215D5A" w:rsidRDefault="00CB753D" w:rsidP="00CB753D">
            <w:pPr>
              <w:pStyle w:val="NoSpacing1"/>
              <w:spacing w:line="264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Jan</w:t>
            </w:r>
            <w:r w:rsidRPr="00215D5A">
              <w:rPr>
                <w:rFonts w:ascii="Times New Roman" w:hAnsi="Times New Roman"/>
                <w:i/>
              </w:rPr>
              <w:t xml:space="preserve"> 2024 – Current </w:t>
            </w:r>
          </w:p>
        </w:tc>
      </w:tr>
      <w:tr w:rsidR="00CB753D" w:rsidRPr="008A5FD2" w14:paraId="066A6265" w14:textId="77777777" w:rsidTr="00270FA4">
        <w:trPr>
          <w:trHeight w:val="144"/>
          <w:jc w:val="center"/>
        </w:trPr>
        <w:tc>
          <w:tcPr>
            <w:tcW w:w="5940" w:type="dxa"/>
            <w:gridSpan w:val="2"/>
          </w:tcPr>
          <w:p w14:paraId="2424D74C" w14:textId="77777777" w:rsidR="00CB753D" w:rsidRDefault="00CB753D" w:rsidP="00CB753D">
            <w:pPr>
              <w:pStyle w:val="NoSpacing1"/>
              <w:spacing w:line="26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Delta Mu Delta </w:t>
            </w:r>
          </w:p>
          <w:p w14:paraId="3E3A5F26" w14:textId="6CC3848E" w:rsidR="00CB753D" w:rsidRPr="00A14D8E" w:rsidRDefault="00CB753D" w:rsidP="00CB753D">
            <w:pPr>
              <w:pStyle w:val="NoSpacing1"/>
              <w:spacing w:line="264" w:lineRule="auto"/>
              <w:rPr>
                <w:rFonts w:ascii="Times New Roman" w:hAnsi="Times New Roman"/>
                <w:i/>
              </w:rPr>
            </w:pPr>
            <w:r w:rsidRPr="00A14D8E">
              <w:rPr>
                <w:rFonts w:ascii="Times New Roman" w:hAnsi="Times New Roman"/>
                <w:i/>
              </w:rPr>
              <w:t xml:space="preserve">International Honorary Society for Business Administration </w:t>
            </w:r>
          </w:p>
        </w:tc>
        <w:tc>
          <w:tcPr>
            <w:tcW w:w="6120" w:type="dxa"/>
            <w:gridSpan w:val="2"/>
          </w:tcPr>
          <w:p w14:paraId="4078C01C" w14:textId="77777777" w:rsidR="00CB753D" w:rsidRDefault="00CB753D" w:rsidP="00CB753D">
            <w:pPr>
              <w:pStyle w:val="NoSpacing1"/>
              <w:spacing w:line="264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Midland, MI</w:t>
            </w:r>
          </w:p>
          <w:p w14:paraId="60610E31" w14:textId="03E58035" w:rsidR="00CB753D" w:rsidRPr="00215D5A" w:rsidRDefault="00CB753D" w:rsidP="00CB753D">
            <w:pPr>
              <w:pStyle w:val="NoSpacing1"/>
              <w:spacing w:line="264" w:lineRule="auto"/>
              <w:jc w:val="right"/>
              <w:rPr>
                <w:rFonts w:ascii="Times New Roman" w:hAnsi="Times New Roman"/>
                <w:i/>
              </w:rPr>
            </w:pPr>
            <w:r w:rsidRPr="00215D5A">
              <w:rPr>
                <w:rFonts w:ascii="Times New Roman" w:hAnsi="Times New Roman"/>
                <w:i/>
              </w:rPr>
              <w:t>Feb 2024 – Current</w:t>
            </w:r>
          </w:p>
        </w:tc>
      </w:tr>
      <w:tr w:rsidR="00CB753D" w:rsidRPr="008A5FD2" w14:paraId="7FE8442D" w14:textId="77777777" w:rsidTr="00A75E25">
        <w:trPr>
          <w:trHeight w:val="301"/>
          <w:jc w:val="center"/>
        </w:trPr>
        <w:tc>
          <w:tcPr>
            <w:tcW w:w="12060" w:type="dxa"/>
            <w:gridSpan w:val="4"/>
          </w:tcPr>
          <w:p w14:paraId="09FE67FE" w14:textId="05093F0A" w:rsidR="00CB753D" w:rsidRPr="008A5FD2" w:rsidRDefault="00CB753D" w:rsidP="00CB753D">
            <w:pPr>
              <w:pStyle w:val="NoSpacing1"/>
              <w:spacing w:line="264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SKILLS</w:t>
            </w:r>
          </w:p>
        </w:tc>
      </w:tr>
      <w:tr w:rsidR="00CB753D" w:rsidRPr="008A5FD2" w14:paraId="7B3165A6" w14:textId="77777777" w:rsidTr="00A75E25">
        <w:trPr>
          <w:trHeight w:val="346"/>
          <w:jc w:val="center"/>
        </w:trPr>
        <w:tc>
          <w:tcPr>
            <w:tcW w:w="1509" w:type="dxa"/>
          </w:tcPr>
          <w:p w14:paraId="71BDBF57" w14:textId="58DD726C" w:rsidR="00CB753D" w:rsidRPr="008A5FD2" w:rsidRDefault="00CB753D" w:rsidP="00CB753D">
            <w:pPr>
              <w:pStyle w:val="NoSpacing1"/>
              <w:spacing w:after="60" w:line="26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Skills</w:t>
            </w:r>
            <w:r w:rsidRPr="008A5FD2">
              <w:rPr>
                <w:rFonts w:ascii="Times New Roman" w:hAnsi="Times New Roman"/>
                <w:i/>
              </w:rPr>
              <w:t>:</w:t>
            </w:r>
          </w:p>
          <w:p w14:paraId="176254FC" w14:textId="4EF7A4D9" w:rsidR="00CB753D" w:rsidRPr="008A5FD2" w:rsidRDefault="00CB753D" w:rsidP="00CB753D">
            <w:pPr>
              <w:pStyle w:val="NoSpacing1"/>
              <w:spacing w:after="60" w:line="26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Community</w:t>
            </w:r>
            <w:r w:rsidRPr="008A5FD2">
              <w:rPr>
                <w:rFonts w:ascii="Times New Roman" w:hAnsi="Times New Roman"/>
                <w:i/>
              </w:rPr>
              <w:t>:</w:t>
            </w:r>
          </w:p>
          <w:p w14:paraId="3263079D" w14:textId="77777777" w:rsidR="00CB753D" w:rsidRPr="008A5FD2" w:rsidRDefault="00CB753D" w:rsidP="00CB753D">
            <w:pPr>
              <w:pStyle w:val="NoSpacing1"/>
              <w:spacing w:after="60" w:line="264" w:lineRule="auto"/>
              <w:rPr>
                <w:rFonts w:ascii="Times New Roman" w:hAnsi="Times New Roman"/>
                <w:i/>
              </w:rPr>
            </w:pPr>
            <w:r w:rsidRPr="008A5FD2">
              <w:rPr>
                <w:rFonts w:ascii="Times New Roman" w:hAnsi="Times New Roman"/>
                <w:i/>
              </w:rPr>
              <w:t xml:space="preserve">Interests: </w:t>
            </w:r>
          </w:p>
        </w:tc>
        <w:tc>
          <w:tcPr>
            <w:tcW w:w="10551" w:type="dxa"/>
            <w:gridSpan w:val="3"/>
          </w:tcPr>
          <w:p w14:paraId="3E8E9037" w14:textId="21AF713F" w:rsidR="00CB753D" w:rsidRPr="008A5FD2" w:rsidRDefault="00CB753D" w:rsidP="00CB753D">
            <w:pPr>
              <w:pStyle w:val="NoSpacing1"/>
              <w:spacing w:after="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Microsoft Office Suite, Problem-solving, Data analysis, Budgeting, Leadership, Bi-Lingual, Minitab</w:t>
            </w:r>
            <w:r w:rsidR="00AC1155">
              <w:rPr>
                <w:rFonts w:ascii="Times New Roman" w:hAnsi="Times New Roman"/>
              </w:rPr>
              <w:t>, M</w:t>
            </w:r>
            <w:r w:rsidR="00DA17E1">
              <w:rPr>
                <w:rFonts w:ascii="Times New Roman" w:hAnsi="Times New Roman"/>
              </w:rPr>
              <w:t>HFA certified</w:t>
            </w:r>
          </w:p>
          <w:p w14:paraId="636FFE96" w14:textId="046E5391" w:rsidR="00CB753D" w:rsidRPr="008A5FD2" w:rsidRDefault="00CB753D" w:rsidP="00CB753D">
            <w:pPr>
              <w:pStyle w:val="NoSpacing1"/>
              <w:spacing w:after="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 M.A.D (Make A Difference); Therapy dogs (Midland humane society); Pickleball fundraiser</w:t>
            </w:r>
          </w:p>
          <w:p w14:paraId="5A86A9EA" w14:textId="70989550" w:rsidR="00CB753D" w:rsidRPr="008A5FD2" w:rsidRDefault="009E6B99" w:rsidP="00CB753D">
            <w:pPr>
              <w:pStyle w:val="NoSpacing1"/>
              <w:spacing w:after="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Tennis, </w:t>
            </w:r>
            <w:r w:rsidR="00CB753D">
              <w:rPr>
                <w:rFonts w:ascii="Times New Roman" w:hAnsi="Times New Roman"/>
              </w:rPr>
              <w:t xml:space="preserve">Pickleball, Soccer, Chess, </w:t>
            </w:r>
            <w:r>
              <w:rPr>
                <w:rFonts w:ascii="Times New Roman" w:hAnsi="Times New Roman"/>
              </w:rPr>
              <w:t>Coaching, Cars</w:t>
            </w:r>
            <w:r w:rsidR="00E85085">
              <w:rPr>
                <w:rFonts w:ascii="Times New Roman" w:hAnsi="Times New Roman"/>
              </w:rPr>
              <w:t>, Traveling</w:t>
            </w:r>
            <w:r w:rsidR="004955A8">
              <w:rPr>
                <w:rFonts w:ascii="Times New Roman" w:hAnsi="Times New Roman"/>
              </w:rPr>
              <w:t>, Entrepreneurship</w:t>
            </w:r>
          </w:p>
        </w:tc>
      </w:tr>
    </w:tbl>
    <w:p w14:paraId="111D9F22" w14:textId="4D093FBE" w:rsidR="00B47FE3" w:rsidRPr="00EA08CC" w:rsidRDefault="00B47FE3" w:rsidP="00030D68">
      <w:pPr>
        <w:rPr>
          <w:b/>
          <w:color w:val="2E74B5"/>
          <w:sz w:val="28"/>
          <w:szCs w:val="28"/>
        </w:rPr>
      </w:pPr>
      <w:r w:rsidRPr="001E492A">
        <w:br w:type="page"/>
      </w:r>
    </w:p>
    <w:sectPr w:rsidR="00B47FE3" w:rsidRPr="00EA08CC" w:rsidSect="00EF67AD">
      <w:pgSz w:w="12240" w:h="15840"/>
      <w:pgMar w:top="9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397F02C7"/>
    <w:multiLevelType w:val="hybridMultilevel"/>
    <w:tmpl w:val="901E7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F5BC9"/>
    <w:multiLevelType w:val="hybridMultilevel"/>
    <w:tmpl w:val="03563AF8"/>
    <w:lvl w:ilvl="0" w:tplc="6DDC2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22EDB"/>
    <w:multiLevelType w:val="hybridMultilevel"/>
    <w:tmpl w:val="84C62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72D80"/>
    <w:multiLevelType w:val="hybridMultilevel"/>
    <w:tmpl w:val="A506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67D9E"/>
    <w:multiLevelType w:val="hybridMultilevel"/>
    <w:tmpl w:val="F73A0786"/>
    <w:lvl w:ilvl="0" w:tplc="6DDC2AE0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  <w:sz w:val="12"/>
      </w:rPr>
    </w:lvl>
    <w:lvl w:ilvl="1" w:tplc="04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 w15:restartNumberingAfterBreak="0">
    <w:nsid w:val="76655D79"/>
    <w:multiLevelType w:val="hybridMultilevel"/>
    <w:tmpl w:val="BDB68C08"/>
    <w:lvl w:ilvl="0" w:tplc="6DDC2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11B1A"/>
    <w:multiLevelType w:val="hybridMultilevel"/>
    <w:tmpl w:val="ED4AD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727F7"/>
    <w:multiLevelType w:val="hybridMultilevel"/>
    <w:tmpl w:val="F1A28198"/>
    <w:lvl w:ilvl="0" w:tplc="6DDC2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9"/>
  </w:num>
  <w:num w:numId="5">
    <w:abstractNumId w:val="5"/>
  </w:num>
  <w:num w:numId="6">
    <w:abstractNumId w:val="8"/>
  </w:num>
  <w:num w:numId="7">
    <w:abstractNumId w:val="4"/>
  </w:num>
  <w:num w:numId="8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A9"/>
    <w:rsid w:val="00000897"/>
    <w:rsid w:val="00000B61"/>
    <w:rsid w:val="00001AB9"/>
    <w:rsid w:val="00005061"/>
    <w:rsid w:val="00007894"/>
    <w:rsid w:val="00015238"/>
    <w:rsid w:val="000303D4"/>
    <w:rsid w:val="00030D68"/>
    <w:rsid w:val="0004220B"/>
    <w:rsid w:val="00043988"/>
    <w:rsid w:val="000551AF"/>
    <w:rsid w:val="00065DBB"/>
    <w:rsid w:val="00066385"/>
    <w:rsid w:val="00071CDA"/>
    <w:rsid w:val="00077EA2"/>
    <w:rsid w:val="00086C75"/>
    <w:rsid w:val="00095566"/>
    <w:rsid w:val="00097D78"/>
    <w:rsid w:val="000B68A8"/>
    <w:rsid w:val="000B6CEE"/>
    <w:rsid w:val="000C019A"/>
    <w:rsid w:val="000C1B48"/>
    <w:rsid w:val="000C4330"/>
    <w:rsid w:val="000D7BE9"/>
    <w:rsid w:val="000E09FB"/>
    <w:rsid w:val="000E1041"/>
    <w:rsid w:val="000E3E67"/>
    <w:rsid w:val="000F0285"/>
    <w:rsid w:val="000F0DC8"/>
    <w:rsid w:val="000F3050"/>
    <w:rsid w:val="000F40A3"/>
    <w:rsid w:val="00100911"/>
    <w:rsid w:val="00107D1C"/>
    <w:rsid w:val="0012256A"/>
    <w:rsid w:val="00124C1F"/>
    <w:rsid w:val="00124C51"/>
    <w:rsid w:val="00131B4C"/>
    <w:rsid w:val="001342D1"/>
    <w:rsid w:val="00141AF0"/>
    <w:rsid w:val="00145F2B"/>
    <w:rsid w:val="001503A8"/>
    <w:rsid w:val="00150977"/>
    <w:rsid w:val="00150C91"/>
    <w:rsid w:val="0015215A"/>
    <w:rsid w:val="00153A38"/>
    <w:rsid w:val="001562F9"/>
    <w:rsid w:val="00162435"/>
    <w:rsid w:val="0016344C"/>
    <w:rsid w:val="00170439"/>
    <w:rsid w:val="001821EB"/>
    <w:rsid w:val="001852C9"/>
    <w:rsid w:val="0018692D"/>
    <w:rsid w:val="00186C83"/>
    <w:rsid w:val="0019749F"/>
    <w:rsid w:val="001A0118"/>
    <w:rsid w:val="001A7E9F"/>
    <w:rsid w:val="001B3238"/>
    <w:rsid w:val="001B494F"/>
    <w:rsid w:val="001C4638"/>
    <w:rsid w:val="001C71D8"/>
    <w:rsid w:val="001D3871"/>
    <w:rsid w:val="001D4A91"/>
    <w:rsid w:val="001D5876"/>
    <w:rsid w:val="001D6D16"/>
    <w:rsid w:val="001E251C"/>
    <w:rsid w:val="001E3646"/>
    <w:rsid w:val="001E492A"/>
    <w:rsid w:val="001F33FC"/>
    <w:rsid w:val="002029F8"/>
    <w:rsid w:val="00202F9C"/>
    <w:rsid w:val="00207CDE"/>
    <w:rsid w:val="0021574E"/>
    <w:rsid w:val="00215D5A"/>
    <w:rsid w:val="00227E5B"/>
    <w:rsid w:val="0023746E"/>
    <w:rsid w:val="00256C97"/>
    <w:rsid w:val="00262783"/>
    <w:rsid w:val="00264CD1"/>
    <w:rsid w:val="002709FD"/>
    <w:rsid w:val="00270FA4"/>
    <w:rsid w:val="00273256"/>
    <w:rsid w:val="00281406"/>
    <w:rsid w:val="002859AC"/>
    <w:rsid w:val="00287162"/>
    <w:rsid w:val="002B2B70"/>
    <w:rsid w:val="002B585F"/>
    <w:rsid w:val="002B6B71"/>
    <w:rsid w:val="002C382B"/>
    <w:rsid w:val="002D08C6"/>
    <w:rsid w:val="002D6FF3"/>
    <w:rsid w:val="002E0159"/>
    <w:rsid w:val="002E0326"/>
    <w:rsid w:val="002E06F9"/>
    <w:rsid w:val="002E4956"/>
    <w:rsid w:val="002E67D5"/>
    <w:rsid w:val="002E6AA2"/>
    <w:rsid w:val="002E7769"/>
    <w:rsid w:val="002E7F4A"/>
    <w:rsid w:val="002F289E"/>
    <w:rsid w:val="002F6F18"/>
    <w:rsid w:val="00300B7E"/>
    <w:rsid w:val="00303A23"/>
    <w:rsid w:val="00304DF5"/>
    <w:rsid w:val="003234B9"/>
    <w:rsid w:val="00327333"/>
    <w:rsid w:val="00331CE1"/>
    <w:rsid w:val="00332356"/>
    <w:rsid w:val="003360CA"/>
    <w:rsid w:val="00342C22"/>
    <w:rsid w:val="00346BAC"/>
    <w:rsid w:val="003565FC"/>
    <w:rsid w:val="0036205C"/>
    <w:rsid w:val="0037418A"/>
    <w:rsid w:val="00380260"/>
    <w:rsid w:val="00380EA7"/>
    <w:rsid w:val="00387DFC"/>
    <w:rsid w:val="00391233"/>
    <w:rsid w:val="00391507"/>
    <w:rsid w:val="003A0507"/>
    <w:rsid w:val="003A1941"/>
    <w:rsid w:val="003C32BA"/>
    <w:rsid w:val="003C39CE"/>
    <w:rsid w:val="003C44CB"/>
    <w:rsid w:val="003C7164"/>
    <w:rsid w:val="003C7791"/>
    <w:rsid w:val="003D19BB"/>
    <w:rsid w:val="003E08B1"/>
    <w:rsid w:val="003E107C"/>
    <w:rsid w:val="003F0E90"/>
    <w:rsid w:val="003F5AF8"/>
    <w:rsid w:val="003F5F23"/>
    <w:rsid w:val="0040039D"/>
    <w:rsid w:val="0040456E"/>
    <w:rsid w:val="004051E4"/>
    <w:rsid w:val="00413C9E"/>
    <w:rsid w:val="00436A37"/>
    <w:rsid w:val="004378A0"/>
    <w:rsid w:val="004437DE"/>
    <w:rsid w:val="00454B42"/>
    <w:rsid w:val="00454EA0"/>
    <w:rsid w:val="00463251"/>
    <w:rsid w:val="00475354"/>
    <w:rsid w:val="00477992"/>
    <w:rsid w:val="00487016"/>
    <w:rsid w:val="004955A8"/>
    <w:rsid w:val="00497D8E"/>
    <w:rsid w:val="004A13CA"/>
    <w:rsid w:val="004A3187"/>
    <w:rsid w:val="004A3BA9"/>
    <w:rsid w:val="004B2626"/>
    <w:rsid w:val="004B2F0C"/>
    <w:rsid w:val="004B70F3"/>
    <w:rsid w:val="004C2C5B"/>
    <w:rsid w:val="004C58A3"/>
    <w:rsid w:val="004C6E86"/>
    <w:rsid w:val="004C72F7"/>
    <w:rsid w:val="004D1065"/>
    <w:rsid w:val="004D1079"/>
    <w:rsid w:val="004D5BA4"/>
    <w:rsid w:val="004E2414"/>
    <w:rsid w:val="004E350C"/>
    <w:rsid w:val="004E7785"/>
    <w:rsid w:val="004F1016"/>
    <w:rsid w:val="004F2481"/>
    <w:rsid w:val="004F4C2A"/>
    <w:rsid w:val="004F55FD"/>
    <w:rsid w:val="004F7957"/>
    <w:rsid w:val="00501EA4"/>
    <w:rsid w:val="00513B95"/>
    <w:rsid w:val="00520C4F"/>
    <w:rsid w:val="00526777"/>
    <w:rsid w:val="00527EC5"/>
    <w:rsid w:val="00535AD7"/>
    <w:rsid w:val="005368E5"/>
    <w:rsid w:val="00537376"/>
    <w:rsid w:val="00542E47"/>
    <w:rsid w:val="00545B8E"/>
    <w:rsid w:val="0054750F"/>
    <w:rsid w:val="00554986"/>
    <w:rsid w:val="0056225B"/>
    <w:rsid w:val="0056395C"/>
    <w:rsid w:val="005670AA"/>
    <w:rsid w:val="0057374C"/>
    <w:rsid w:val="00576D70"/>
    <w:rsid w:val="005818D6"/>
    <w:rsid w:val="0059409B"/>
    <w:rsid w:val="00597580"/>
    <w:rsid w:val="005A2B84"/>
    <w:rsid w:val="005B1563"/>
    <w:rsid w:val="005B1DCC"/>
    <w:rsid w:val="005B613A"/>
    <w:rsid w:val="005B7A4F"/>
    <w:rsid w:val="005C1347"/>
    <w:rsid w:val="005C5560"/>
    <w:rsid w:val="005D09E5"/>
    <w:rsid w:val="005D4895"/>
    <w:rsid w:val="005D7023"/>
    <w:rsid w:val="005E0763"/>
    <w:rsid w:val="005E29D7"/>
    <w:rsid w:val="005E53FB"/>
    <w:rsid w:val="005E719B"/>
    <w:rsid w:val="00616018"/>
    <w:rsid w:val="00622676"/>
    <w:rsid w:val="00623197"/>
    <w:rsid w:val="00623EB3"/>
    <w:rsid w:val="00625E80"/>
    <w:rsid w:val="00630770"/>
    <w:rsid w:val="006344DB"/>
    <w:rsid w:val="00634980"/>
    <w:rsid w:val="00644140"/>
    <w:rsid w:val="00653578"/>
    <w:rsid w:val="00655545"/>
    <w:rsid w:val="00664D72"/>
    <w:rsid w:val="0066540D"/>
    <w:rsid w:val="00665CE8"/>
    <w:rsid w:val="00665D47"/>
    <w:rsid w:val="006665C4"/>
    <w:rsid w:val="00667B75"/>
    <w:rsid w:val="00670D8A"/>
    <w:rsid w:val="00672F6F"/>
    <w:rsid w:val="00676E46"/>
    <w:rsid w:val="006856B5"/>
    <w:rsid w:val="006862D6"/>
    <w:rsid w:val="00691D31"/>
    <w:rsid w:val="006A44D6"/>
    <w:rsid w:val="006B1840"/>
    <w:rsid w:val="006B63F3"/>
    <w:rsid w:val="006B6B25"/>
    <w:rsid w:val="006B74A9"/>
    <w:rsid w:val="006C5DB2"/>
    <w:rsid w:val="006D2CF0"/>
    <w:rsid w:val="006D3079"/>
    <w:rsid w:val="006D3663"/>
    <w:rsid w:val="006D56AF"/>
    <w:rsid w:val="006E59B0"/>
    <w:rsid w:val="006F27EE"/>
    <w:rsid w:val="006F63E6"/>
    <w:rsid w:val="007004E4"/>
    <w:rsid w:val="00706BA9"/>
    <w:rsid w:val="0070775C"/>
    <w:rsid w:val="00710016"/>
    <w:rsid w:val="00712828"/>
    <w:rsid w:val="00716465"/>
    <w:rsid w:val="007215D2"/>
    <w:rsid w:val="007232FA"/>
    <w:rsid w:val="007263F4"/>
    <w:rsid w:val="0073101D"/>
    <w:rsid w:val="00736D87"/>
    <w:rsid w:val="00746843"/>
    <w:rsid w:val="00746EF6"/>
    <w:rsid w:val="007504E5"/>
    <w:rsid w:val="0075272D"/>
    <w:rsid w:val="00756998"/>
    <w:rsid w:val="00757A11"/>
    <w:rsid w:val="00762020"/>
    <w:rsid w:val="00762E5D"/>
    <w:rsid w:val="007746BF"/>
    <w:rsid w:val="00774E9E"/>
    <w:rsid w:val="007802E7"/>
    <w:rsid w:val="007C04E3"/>
    <w:rsid w:val="007C1D46"/>
    <w:rsid w:val="007C459D"/>
    <w:rsid w:val="007F5389"/>
    <w:rsid w:val="00807198"/>
    <w:rsid w:val="00814460"/>
    <w:rsid w:val="0082510E"/>
    <w:rsid w:val="00825F9B"/>
    <w:rsid w:val="00826818"/>
    <w:rsid w:val="008328E1"/>
    <w:rsid w:val="00833EB9"/>
    <w:rsid w:val="008418C7"/>
    <w:rsid w:val="008473D5"/>
    <w:rsid w:val="00852184"/>
    <w:rsid w:val="00856A3A"/>
    <w:rsid w:val="00862C1B"/>
    <w:rsid w:val="00863363"/>
    <w:rsid w:val="00864897"/>
    <w:rsid w:val="00866F57"/>
    <w:rsid w:val="008703F3"/>
    <w:rsid w:val="00870ACA"/>
    <w:rsid w:val="00870CFF"/>
    <w:rsid w:val="008765D2"/>
    <w:rsid w:val="008873B2"/>
    <w:rsid w:val="00890627"/>
    <w:rsid w:val="008A4E31"/>
    <w:rsid w:val="008A5FD2"/>
    <w:rsid w:val="008A6334"/>
    <w:rsid w:val="008B572E"/>
    <w:rsid w:val="008B60F1"/>
    <w:rsid w:val="008C18C4"/>
    <w:rsid w:val="008D27C3"/>
    <w:rsid w:val="008D4A12"/>
    <w:rsid w:val="008D512F"/>
    <w:rsid w:val="008E01A4"/>
    <w:rsid w:val="008E03F8"/>
    <w:rsid w:val="008E7BAE"/>
    <w:rsid w:val="008F083B"/>
    <w:rsid w:val="008F5AF7"/>
    <w:rsid w:val="008F6141"/>
    <w:rsid w:val="008F71F4"/>
    <w:rsid w:val="008F7CBA"/>
    <w:rsid w:val="00901E35"/>
    <w:rsid w:val="009027E6"/>
    <w:rsid w:val="00902F89"/>
    <w:rsid w:val="009055EC"/>
    <w:rsid w:val="0090715A"/>
    <w:rsid w:val="00916A49"/>
    <w:rsid w:val="00920EC6"/>
    <w:rsid w:val="00923F14"/>
    <w:rsid w:val="009265DC"/>
    <w:rsid w:val="00926A5C"/>
    <w:rsid w:val="00931C8D"/>
    <w:rsid w:val="00970078"/>
    <w:rsid w:val="00970ECD"/>
    <w:rsid w:val="00974B4F"/>
    <w:rsid w:val="00976019"/>
    <w:rsid w:val="00981F27"/>
    <w:rsid w:val="0099068A"/>
    <w:rsid w:val="009930ED"/>
    <w:rsid w:val="009967B9"/>
    <w:rsid w:val="0099784A"/>
    <w:rsid w:val="009A629F"/>
    <w:rsid w:val="009A7CEB"/>
    <w:rsid w:val="009B2EAF"/>
    <w:rsid w:val="009B3BAB"/>
    <w:rsid w:val="009B55DB"/>
    <w:rsid w:val="009C1C13"/>
    <w:rsid w:val="009C4A72"/>
    <w:rsid w:val="009D7D4B"/>
    <w:rsid w:val="009E39BD"/>
    <w:rsid w:val="009E6B99"/>
    <w:rsid w:val="009F429E"/>
    <w:rsid w:val="00A0023C"/>
    <w:rsid w:val="00A0544A"/>
    <w:rsid w:val="00A076DD"/>
    <w:rsid w:val="00A14D8E"/>
    <w:rsid w:val="00A17FCE"/>
    <w:rsid w:val="00A253B2"/>
    <w:rsid w:val="00A47DC3"/>
    <w:rsid w:val="00A53A5B"/>
    <w:rsid w:val="00A5793F"/>
    <w:rsid w:val="00A67260"/>
    <w:rsid w:val="00A737F9"/>
    <w:rsid w:val="00A755D5"/>
    <w:rsid w:val="00A75E25"/>
    <w:rsid w:val="00A76B6C"/>
    <w:rsid w:val="00A82CB4"/>
    <w:rsid w:val="00A86FBC"/>
    <w:rsid w:val="00AC1155"/>
    <w:rsid w:val="00AC13B2"/>
    <w:rsid w:val="00AC147C"/>
    <w:rsid w:val="00AC15EF"/>
    <w:rsid w:val="00AC68FD"/>
    <w:rsid w:val="00AC7178"/>
    <w:rsid w:val="00AC7507"/>
    <w:rsid w:val="00AC776A"/>
    <w:rsid w:val="00AC7E10"/>
    <w:rsid w:val="00AD6B15"/>
    <w:rsid w:val="00AE1C38"/>
    <w:rsid w:val="00AE1D94"/>
    <w:rsid w:val="00AE798F"/>
    <w:rsid w:val="00AF52D4"/>
    <w:rsid w:val="00AF7A50"/>
    <w:rsid w:val="00B03F03"/>
    <w:rsid w:val="00B129D8"/>
    <w:rsid w:val="00B13F5C"/>
    <w:rsid w:val="00B21337"/>
    <w:rsid w:val="00B21FD2"/>
    <w:rsid w:val="00B2611C"/>
    <w:rsid w:val="00B26AEC"/>
    <w:rsid w:val="00B27695"/>
    <w:rsid w:val="00B47BAB"/>
    <w:rsid w:val="00B47FE3"/>
    <w:rsid w:val="00B518A8"/>
    <w:rsid w:val="00B57645"/>
    <w:rsid w:val="00B6021F"/>
    <w:rsid w:val="00B66DD3"/>
    <w:rsid w:val="00B67139"/>
    <w:rsid w:val="00B7208C"/>
    <w:rsid w:val="00B73703"/>
    <w:rsid w:val="00B808DD"/>
    <w:rsid w:val="00B8249E"/>
    <w:rsid w:val="00B8411B"/>
    <w:rsid w:val="00B91BA6"/>
    <w:rsid w:val="00B920D8"/>
    <w:rsid w:val="00B923BF"/>
    <w:rsid w:val="00B92602"/>
    <w:rsid w:val="00B94AC5"/>
    <w:rsid w:val="00B95489"/>
    <w:rsid w:val="00B96DB3"/>
    <w:rsid w:val="00BB480B"/>
    <w:rsid w:val="00BB6C1C"/>
    <w:rsid w:val="00BC0F53"/>
    <w:rsid w:val="00BC5C28"/>
    <w:rsid w:val="00BC6DDD"/>
    <w:rsid w:val="00BC77FC"/>
    <w:rsid w:val="00BE398D"/>
    <w:rsid w:val="00C043B7"/>
    <w:rsid w:val="00C048ED"/>
    <w:rsid w:val="00C05695"/>
    <w:rsid w:val="00C14DAC"/>
    <w:rsid w:val="00C16013"/>
    <w:rsid w:val="00C22799"/>
    <w:rsid w:val="00C26ACB"/>
    <w:rsid w:val="00C354A7"/>
    <w:rsid w:val="00C359F0"/>
    <w:rsid w:val="00C36B69"/>
    <w:rsid w:val="00C413D2"/>
    <w:rsid w:val="00C41A76"/>
    <w:rsid w:val="00C42E4E"/>
    <w:rsid w:val="00C43F0B"/>
    <w:rsid w:val="00C47B26"/>
    <w:rsid w:val="00C54D1E"/>
    <w:rsid w:val="00C5731D"/>
    <w:rsid w:val="00C6049D"/>
    <w:rsid w:val="00C62487"/>
    <w:rsid w:val="00C66853"/>
    <w:rsid w:val="00C7066C"/>
    <w:rsid w:val="00C7215C"/>
    <w:rsid w:val="00C73DDA"/>
    <w:rsid w:val="00C7414C"/>
    <w:rsid w:val="00C7465F"/>
    <w:rsid w:val="00C74C8F"/>
    <w:rsid w:val="00C7510A"/>
    <w:rsid w:val="00C76390"/>
    <w:rsid w:val="00C77DAC"/>
    <w:rsid w:val="00C8069C"/>
    <w:rsid w:val="00C806B4"/>
    <w:rsid w:val="00C862C5"/>
    <w:rsid w:val="00C93FA9"/>
    <w:rsid w:val="00C9656C"/>
    <w:rsid w:val="00CA1D48"/>
    <w:rsid w:val="00CA2A16"/>
    <w:rsid w:val="00CB56EC"/>
    <w:rsid w:val="00CB69FA"/>
    <w:rsid w:val="00CB753D"/>
    <w:rsid w:val="00CC3457"/>
    <w:rsid w:val="00CC3567"/>
    <w:rsid w:val="00CC4F47"/>
    <w:rsid w:val="00CC643F"/>
    <w:rsid w:val="00CD1D80"/>
    <w:rsid w:val="00CD291D"/>
    <w:rsid w:val="00CD2FA4"/>
    <w:rsid w:val="00CE0254"/>
    <w:rsid w:val="00CE28B2"/>
    <w:rsid w:val="00CE2E53"/>
    <w:rsid w:val="00CE4477"/>
    <w:rsid w:val="00CE56B8"/>
    <w:rsid w:val="00CF43E1"/>
    <w:rsid w:val="00CF6283"/>
    <w:rsid w:val="00D00C4C"/>
    <w:rsid w:val="00D12114"/>
    <w:rsid w:val="00D16960"/>
    <w:rsid w:val="00D311BA"/>
    <w:rsid w:val="00D3673C"/>
    <w:rsid w:val="00D36964"/>
    <w:rsid w:val="00D40A4E"/>
    <w:rsid w:val="00D4136E"/>
    <w:rsid w:val="00D457B3"/>
    <w:rsid w:val="00D466CA"/>
    <w:rsid w:val="00D46FEF"/>
    <w:rsid w:val="00D53CCC"/>
    <w:rsid w:val="00D57DDF"/>
    <w:rsid w:val="00D64AAA"/>
    <w:rsid w:val="00D7220D"/>
    <w:rsid w:val="00D80DA8"/>
    <w:rsid w:val="00D83EFD"/>
    <w:rsid w:val="00D848CA"/>
    <w:rsid w:val="00D904BD"/>
    <w:rsid w:val="00D905AC"/>
    <w:rsid w:val="00DA17E1"/>
    <w:rsid w:val="00DA55CA"/>
    <w:rsid w:val="00DA7D53"/>
    <w:rsid w:val="00DB06EA"/>
    <w:rsid w:val="00DB3F20"/>
    <w:rsid w:val="00DC50AC"/>
    <w:rsid w:val="00DD0E85"/>
    <w:rsid w:val="00DE38E4"/>
    <w:rsid w:val="00DF0F21"/>
    <w:rsid w:val="00DF2BF9"/>
    <w:rsid w:val="00DF39B7"/>
    <w:rsid w:val="00DF7284"/>
    <w:rsid w:val="00E05245"/>
    <w:rsid w:val="00E077A4"/>
    <w:rsid w:val="00E12EBB"/>
    <w:rsid w:val="00E23CBF"/>
    <w:rsid w:val="00E23D3B"/>
    <w:rsid w:val="00E272F8"/>
    <w:rsid w:val="00E279F0"/>
    <w:rsid w:val="00E3308D"/>
    <w:rsid w:val="00E340E8"/>
    <w:rsid w:val="00E371E0"/>
    <w:rsid w:val="00E53077"/>
    <w:rsid w:val="00E54CB5"/>
    <w:rsid w:val="00E55604"/>
    <w:rsid w:val="00E5737E"/>
    <w:rsid w:val="00E60FA0"/>
    <w:rsid w:val="00E73D0B"/>
    <w:rsid w:val="00E85085"/>
    <w:rsid w:val="00E87B87"/>
    <w:rsid w:val="00EA08CC"/>
    <w:rsid w:val="00EB7E3A"/>
    <w:rsid w:val="00ED373D"/>
    <w:rsid w:val="00ED619E"/>
    <w:rsid w:val="00ED61D4"/>
    <w:rsid w:val="00EE088B"/>
    <w:rsid w:val="00EE1D62"/>
    <w:rsid w:val="00EE1F70"/>
    <w:rsid w:val="00EF67AD"/>
    <w:rsid w:val="00EF7CC6"/>
    <w:rsid w:val="00F006EF"/>
    <w:rsid w:val="00F044D9"/>
    <w:rsid w:val="00F11CD7"/>
    <w:rsid w:val="00F1655D"/>
    <w:rsid w:val="00F16762"/>
    <w:rsid w:val="00F254C6"/>
    <w:rsid w:val="00F3105D"/>
    <w:rsid w:val="00F310C2"/>
    <w:rsid w:val="00F34781"/>
    <w:rsid w:val="00F4156F"/>
    <w:rsid w:val="00F47897"/>
    <w:rsid w:val="00F508C0"/>
    <w:rsid w:val="00F57312"/>
    <w:rsid w:val="00F57625"/>
    <w:rsid w:val="00F62B7D"/>
    <w:rsid w:val="00F762CB"/>
    <w:rsid w:val="00F83D86"/>
    <w:rsid w:val="00F873BA"/>
    <w:rsid w:val="00F97A48"/>
    <w:rsid w:val="00FA15A8"/>
    <w:rsid w:val="00FA193F"/>
    <w:rsid w:val="00FA1CFC"/>
    <w:rsid w:val="00FA74E7"/>
    <w:rsid w:val="00FB1B9D"/>
    <w:rsid w:val="00FB3820"/>
    <w:rsid w:val="00FC4C14"/>
    <w:rsid w:val="00FC7DFB"/>
    <w:rsid w:val="00FD247D"/>
    <w:rsid w:val="00FD437C"/>
    <w:rsid w:val="00FD64D5"/>
    <w:rsid w:val="00FE55D1"/>
    <w:rsid w:val="00FF1255"/>
    <w:rsid w:val="00FF6050"/>
    <w:rsid w:val="00FF6430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A674F8"/>
  <w15:chartTrackingRefBased/>
  <w15:docId w15:val="{5DC7B09A-16FA-462C-9DB3-E154EEE8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0EA7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57B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4B2626"/>
    <w:rPr>
      <w:color w:val="0000FF"/>
      <w:u w:val="single"/>
    </w:rPr>
  </w:style>
  <w:style w:type="paragraph" w:styleId="ListParagraph">
    <w:name w:val="List Paragraph"/>
    <w:basedOn w:val="Normal"/>
    <w:qFormat/>
    <w:rsid w:val="0040039D"/>
    <w:pPr>
      <w:ind w:left="720"/>
      <w:contextualSpacing/>
    </w:pPr>
  </w:style>
  <w:style w:type="paragraph" w:customStyle="1" w:styleId="NoSpacing1">
    <w:name w:val="No Spacing1"/>
    <w:uiPriority w:val="1"/>
    <w:qFormat/>
    <w:rsid w:val="00C806B4"/>
    <w:rPr>
      <w:sz w:val="22"/>
      <w:szCs w:val="22"/>
    </w:rPr>
  </w:style>
  <w:style w:type="paragraph" w:styleId="BodyText2">
    <w:name w:val="Body Text 2"/>
    <w:basedOn w:val="Normal"/>
    <w:link w:val="BodyText2Char"/>
    <w:rsid w:val="00281406"/>
    <w:pPr>
      <w:tabs>
        <w:tab w:val="left" w:pos="3312"/>
      </w:tabs>
      <w:suppressAutoHyphens/>
    </w:pPr>
    <w:rPr>
      <w:rFonts w:ascii="Times New Roman" w:eastAsia="Times New Roman" w:hAnsi="Times New Roman"/>
      <w:sz w:val="20"/>
      <w:szCs w:val="24"/>
      <w:lang w:eastAsia="ar-SA"/>
    </w:rPr>
  </w:style>
  <w:style w:type="character" w:customStyle="1" w:styleId="BodyText2Char">
    <w:name w:val="Body Text 2 Char"/>
    <w:link w:val="BodyText2"/>
    <w:rsid w:val="00281406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unhideWhenUsed/>
    <w:rsid w:val="009A629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9A629F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873B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6638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385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06638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38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0663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38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66385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2E7F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2E7F4A"/>
    <w:rPr>
      <w:rFonts w:ascii="Calibri" w:eastAsia="Calibri" w:hAnsi="Calibri" w:cs="Times New Roman"/>
    </w:rPr>
  </w:style>
  <w:style w:type="character" w:customStyle="1" w:styleId="Heading1Char">
    <w:name w:val="Heading 1 Char"/>
    <w:link w:val="Heading1"/>
    <w:uiPriority w:val="9"/>
    <w:rsid w:val="00D457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57B3"/>
    <w:pPr>
      <w:overflowPunct w:val="0"/>
      <w:autoSpaceDE w:val="0"/>
      <w:autoSpaceDN w:val="0"/>
      <w:adjustRightInd w:val="0"/>
      <w:ind w:right="-360"/>
      <w:textAlignment w:val="baseline"/>
      <w:outlineLvl w:val="9"/>
    </w:pPr>
    <w:rPr>
      <w:b w:val="0"/>
      <w:color w:val="1F497D"/>
      <w:sz w:val="40"/>
    </w:rPr>
  </w:style>
  <w:style w:type="paragraph" w:styleId="BodyText">
    <w:name w:val="Body Text"/>
    <w:basedOn w:val="Normal"/>
    <w:link w:val="BodyTextChar"/>
    <w:uiPriority w:val="99"/>
    <w:semiHidden/>
    <w:unhideWhenUsed/>
    <w:rsid w:val="00D457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57B3"/>
  </w:style>
  <w:style w:type="table" w:customStyle="1" w:styleId="TableGrid1">
    <w:name w:val="Table Grid1"/>
    <w:basedOn w:val="TableNormal"/>
    <w:next w:val="TableGrid"/>
    <w:uiPriority w:val="59"/>
    <w:rsid w:val="00CA1D48"/>
    <w:rPr>
      <w:rFonts w:ascii="Cambria" w:eastAsia="Cambria" w:hAnsi="Cambria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746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ResumeAlignRight">
    <w:name w:val="Resume Align Right"/>
    <w:basedOn w:val="Normal"/>
    <w:rsid w:val="00BC6DDD"/>
    <w:pPr>
      <w:tabs>
        <w:tab w:val="right" w:pos="10080"/>
      </w:tabs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C16013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E2E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2F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7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4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0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linkedin.com/in/amaan-tezabwala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Tezabwalaaa31@northwood.edu%20|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79f4a8-b51b-4a1d-b1e1-ce94c3e546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F2F5DA245594694A53B9E00150D27" ma:contentTypeVersion="17" ma:contentTypeDescription="Create a new document." ma:contentTypeScope="" ma:versionID="6e672be28e9c7dd897aa737d406f1e99">
  <xsd:schema xmlns:xsd="http://www.w3.org/2001/XMLSchema" xmlns:xs="http://www.w3.org/2001/XMLSchema" xmlns:p="http://schemas.microsoft.com/office/2006/metadata/properties" xmlns:ns3="ce79f4a8-b51b-4a1d-b1e1-ce94c3e5466c" xmlns:ns4="c55430f1-93e7-4041-a441-eb9e0fafb970" targetNamespace="http://schemas.microsoft.com/office/2006/metadata/properties" ma:root="true" ma:fieldsID="ce769cec705c16d869aa598c651450dd" ns3:_="" ns4:_="">
    <xsd:import namespace="ce79f4a8-b51b-4a1d-b1e1-ce94c3e5466c"/>
    <xsd:import namespace="c55430f1-93e7-4041-a441-eb9e0fafb9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9f4a8-b51b-4a1d-b1e1-ce94c3e54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430f1-93e7-4041-a441-eb9e0fafb9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FF254-A27D-4E53-BD67-73B70C16E42D}">
  <ds:schemaRefs>
    <ds:schemaRef ds:uri="http://schemas.microsoft.com/office/2006/metadata/properties"/>
    <ds:schemaRef ds:uri="http://schemas.microsoft.com/office/infopath/2007/PartnerControls"/>
    <ds:schemaRef ds:uri="ce79f4a8-b51b-4a1d-b1e1-ce94c3e5466c"/>
  </ds:schemaRefs>
</ds:datastoreItem>
</file>

<file path=customXml/itemProps2.xml><?xml version="1.0" encoding="utf-8"?>
<ds:datastoreItem xmlns:ds="http://schemas.openxmlformats.org/officeDocument/2006/customXml" ds:itemID="{F9EBC815-98D3-4E04-9FB4-0FC5E6BC42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B963C-F590-46F5-B67F-4D84294BF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9f4a8-b51b-4a1d-b1e1-ce94c3e5466c"/>
    <ds:schemaRef ds:uri="c55430f1-93e7-4041-a441-eb9e0fafb9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7347AF-1308-4A43-9CAA-66A276A9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3836</CharactersWithSpaces>
  <SharedDoc>false</SharedDoc>
  <HLinks>
    <vt:vector size="12" baseType="variant">
      <vt:variant>
        <vt:i4>3276903</vt:i4>
      </vt:variant>
      <vt:variant>
        <vt:i4>3</vt:i4>
      </vt:variant>
      <vt:variant>
        <vt:i4>0</vt:i4>
      </vt:variant>
      <vt:variant>
        <vt:i4>5</vt:i4>
      </vt:variant>
      <vt:variant>
        <vt:lpwstr>http://www.wallstreetoasis.com/wall-street-mentors-finance-mock-interviews</vt:lpwstr>
      </vt:variant>
      <vt:variant>
        <vt:lpwstr/>
      </vt:variant>
      <vt:variant>
        <vt:i4>1310802</vt:i4>
      </vt:variant>
      <vt:variant>
        <vt:i4>0</vt:i4>
      </vt:variant>
      <vt:variant>
        <vt:i4>0</vt:i4>
      </vt:variant>
      <vt:variant>
        <vt:i4>5</vt:i4>
      </vt:variant>
      <vt:variant>
        <vt:lpwstr>http://www.wallstreetoasis.com/wso-finance-resume-review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 Street Oasis</dc:creator>
  <cp:keywords/>
  <cp:lastModifiedBy>Tezabwala, Amaan A</cp:lastModifiedBy>
  <cp:revision>33</cp:revision>
  <cp:lastPrinted>2011-08-17T03:33:00Z</cp:lastPrinted>
  <dcterms:created xsi:type="dcterms:W3CDTF">2024-02-06T04:42:00Z</dcterms:created>
  <dcterms:modified xsi:type="dcterms:W3CDTF">2024-09-16T00:51:00Z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361ef0dcf2e39bc45683b2ac5f7c749f5e7a03c21081539f3871432eab5fd8bf</vt:lpwstr>
  </property>
  <property fmtid="{D5CDD505-2E9C-101B-9397-08002B2CF9AE}" pid="3" name="ContentTypeId">
    <vt:lpwstr>0x01010011FF2F5DA245594694A53B9E00150D27</vt:lpwstr>
  </property>
</Properties>
</file>